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denotadefim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defim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denotadefim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Refdenotadefim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00B9D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400B9D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Cabealh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2469D2AE" w:rsidR="00F550D9" w:rsidRPr="00F550D9" w:rsidRDefault="00377526" w:rsidP="00F550D9">
      <w:pPr>
        <w:pStyle w:val="Cabealh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Cabealh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defim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derodap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419F0" w14:textId="77777777" w:rsidR="00400B9D" w:rsidRDefault="00400B9D">
      <w:r>
        <w:separator/>
      </w:r>
    </w:p>
  </w:endnote>
  <w:endnote w:type="continuationSeparator" w:id="0">
    <w:p w14:paraId="283FBE10" w14:textId="77777777" w:rsidR="00400B9D" w:rsidRDefault="00400B9D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Textodenotadefim"/>
        <w:spacing w:after="100"/>
        <w:rPr>
          <w:sz w:val="16"/>
          <w:szCs w:val="16"/>
          <w:lang w:val="en-GB"/>
        </w:rPr>
      </w:pPr>
      <w:r w:rsidRPr="004A4118">
        <w:rPr>
          <w:rStyle w:val="Refdenotadefim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Textodenotadefim"/>
        <w:spacing w:after="100"/>
        <w:rPr>
          <w:sz w:val="16"/>
          <w:szCs w:val="16"/>
          <w:lang w:val="en-GB"/>
        </w:rPr>
      </w:pPr>
      <w:r w:rsidRPr="004A4118">
        <w:rPr>
          <w:rStyle w:val="Refdenotadefim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defim"/>
          <w:rFonts w:ascii="Verdana" w:hAnsi="Verdana"/>
          <w:sz w:val="16"/>
          <w:szCs w:val="16"/>
        </w:rPr>
        <w:endnoteRef/>
      </w:r>
      <w:r w:rsidRPr="008F1CA2">
        <w:rPr>
          <w:rStyle w:val="Refdenotadefim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Textodenotadefim"/>
        <w:spacing w:after="100"/>
        <w:rPr>
          <w:sz w:val="16"/>
          <w:szCs w:val="16"/>
          <w:lang w:val="en-GB"/>
        </w:rPr>
      </w:pPr>
      <w:r w:rsidRPr="004A4118">
        <w:rPr>
          <w:rStyle w:val="Refdenotadefim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defim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iperliga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Textodenotadefim"/>
        <w:spacing w:after="100"/>
        <w:rPr>
          <w:sz w:val="16"/>
          <w:szCs w:val="16"/>
          <w:lang w:val="en-GB"/>
        </w:rPr>
      </w:pPr>
      <w:r w:rsidRPr="004A4118">
        <w:rPr>
          <w:rStyle w:val="Refdenotadefim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Textodenotadefim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defim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iperligao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defim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64285" w14:textId="77777777" w:rsidR="00B23AF3" w:rsidRDefault="00B23AF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D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Rodap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301A1" w14:textId="77777777" w:rsidR="00400B9D" w:rsidRDefault="00400B9D">
      <w:r>
        <w:separator/>
      </w:r>
    </w:p>
  </w:footnote>
  <w:footnote w:type="continuationSeparator" w:id="0">
    <w:p w14:paraId="6610D169" w14:textId="77777777" w:rsidR="00400B9D" w:rsidRDefault="00400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57903" w14:textId="77777777" w:rsidR="00B23AF3" w:rsidRDefault="00B23A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45D37" w14:textId="5B0E010F" w:rsidR="00B23AF3" w:rsidRDefault="00B23AF3" w:rsidP="00B23AF3">
    <w:pPr>
      <w:jc w:val="center"/>
    </w:pPr>
    <w:r>
      <w:rPr>
        <w:rFonts w:ascii="Verdana" w:hAnsi="Verdana"/>
        <w:b/>
        <w:noProof/>
        <w:sz w:val="18"/>
        <w:szCs w:val="18"/>
        <w:lang w:val="pt-PT" w:eastAsia="pt-P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0ED3E998">
              <wp:simplePos x="0" y="0"/>
              <wp:positionH relativeFrom="column">
                <wp:posOffset>4544060</wp:posOffset>
              </wp:positionH>
              <wp:positionV relativeFrom="paragraph">
                <wp:posOffset>157480</wp:posOffset>
              </wp:positionV>
              <wp:extent cx="1728470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57.8pt;margin-top:12.4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DuAbf3gAAAAoB&#10;AAAPAAAAAAAAAAAAAAAAAAwFAABkcnMvZG93bnJldi54bWxQSwUGAAAAAAQABADzAAAAFwYAAAAA&#10;" filled="f" stroked="f">
              <v:textbox>
                <w:txbxContent>
                  <w:p w14:paraId="5D72C5D1" w14:textId="77777777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b/>
        <w:noProof/>
        <w:sz w:val="18"/>
        <w:szCs w:val="18"/>
        <w:lang w:val="pt-PT" w:eastAsia="pt-PT"/>
      </w:rPr>
      <w:drawing>
        <wp:anchor distT="0" distB="0" distL="114300" distR="114300" simplePos="0" relativeHeight="251658240" behindDoc="0" locked="0" layoutInCell="1" allowOverlap="1" wp14:anchorId="5D72C5C9" wp14:editId="74E7F999">
          <wp:simplePos x="0" y="0"/>
          <wp:positionH relativeFrom="margin">
            <wp:posOffset>-285750</wp:posOffset>
          </wp:positionH>
          <wp:positionV relativeFrom="margin">
            <wp:posOffset>-1347470</wp:posOffset>
          </wp:positionV>
          <wp:extent cx="1833245" cy="372110"/>
          <wp:effectExtent l="0" t="0" r="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</w:p>
  <w:p w14:paraId="5D72C5C2" w14:textId="77777777" w:rsidR="00506408" w:rsidRPr="00495B18" w:rsidRDefault="00506408" w:rsidP="00967BFC">
    <w:pPr>
      <w:pStyle w:val="Cabealh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Cabealh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abealh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abealh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abealh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abealh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mmarc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mmarc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mmarc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comgrelh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674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32AF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B9D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4A1C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1857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02E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643E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3AF3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0FA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1C79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D6D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9FA7D3FB-608F-4F4C-AEFC-D1F9E399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abealh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abealh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abealho3">
    <w:name w:val="heading 3"/>
    <w:basedOn w:val="Normal"/>
    <w:next w:val="Text3"/>
    <w:link w:val="Cabealho3Carte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abealh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Cabealh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abealh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abealh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abealh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abealh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co">
    <w:name w:val="Block Text"/>
    <w:basedOn w:val="Normal"/>
    <w:pPr>
      <w:spacing w:after="120"/>
      <w:ind w:left="1440" w:right="1440"/>
    </w:p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Primeiroavanodecorpodetexto">
    <w:name w:val="Body Text First Indent"/>
    <w:basedOn w:val="Corpodetexto"/>
    <w:pPr>
      <w:ind w:firstLine="210"/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Primeiroavanodecorpodetexto2">
    <w:name w:val="Body Text First Indent 2"/>
    <w:basedOn w:val="Avanodecorpodetexto"/>
    <w:pPr>
      <w:ind w:firstLine="210"/>
    </w:p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</w:rPr>
  </w:style>
  <w:style w:type="paragraph" w:styleId="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Cabealho1"/>
    <w:pPr>
      <w:keepNext/>
      <w:spacing w:after="480"/>
      <w:jc w:val="center"/>
    </w:pPr>
    <w:rPr>
      <w:b/>
      <w:smallCaps/>
      <w:sz w:val="28"/>
    </w:rPr>
  </w:style>
  <w:style w:type="paragraph" w:styleId="Rematedecarta">
    <w:name w:val="Closing"/>
    <w:basedOn w:val="Normal"/>
    <w:pPr>
      <w:ind w:left="4252"/>
    </w:pPr>
  </w:style>
  <w:style w:type="paragraph" w:styleId="Textodecomentrio">
    <w:name w:val="annotation text"/>
    <w:basedOn w:val="Normal"/>
    <w:link w:val="TextodecomentrioCarte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denotadefim">
    <w:name w:val="endnote text"/>
    <w:basedOn w:val="Normal"/>
    <w:link w:val="TextodenotadefimCarter"/>
    <w:semiHidden/>
    <w:rPr>
      <w:sz w:val="20"/>
    </w:rPr>
  </w:style>
  <w:style w:type="paragraph" w:styleId="Destinatrio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etente">
    <w:name w:val="envelope return"/>
    <w:basedOn w:val="Normal"/>
    <w:pPr>
      <w:spacing w:after="0"/>
    </w:pPr>
    <w:rPr>
      <w:sz w:val="20"/>
    </w:rPr>
  </w:style>
  <w:style w:type="paragraph" w:styleId="Rodap">
    <w:name w:val="footer"/>
    <w:basedOn w:val="Normal"/>
    <w:link w:val="RodapCarte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denotaderodap">
    <w:name w:val="footnote text"/>
    <w:basedOn w:val="Normal"/>
    <w:pPr>
      <w:ind w:left="357" w:hanging="357"/>
    </w:pPr>
    <w:rPr>
      <w:sz w:val="20"/>
    </w:rPr>
  </w:style>
  <w:style w:type="paragraph" w:styleId="Cabealho">
    <w:name w:val="header"/>
    <w:basedOn w:val="Normal"/>
    <w:link w:val="CabealhoCarte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remissivo1">
    <w:name w:val="index 1"/>
    <w:basedOn w:val="Normal"/>
    <w:next w:val="Normal"/>
    <w:autoRedefine/>
    <w:semiHidden/>
    <w:pPr>
      <w:ind w:left="240" w:hanging="240"/>
    </w:pPr>
  </w:style>
  <w:style w:type="paragraph" w:styleId="ndiceremissivo2">
    <w:name w:val="index 2"/>
    <w:basedOn w:val="Normal"/>
    <w:next w:val="Normal"/>
    <w:autoRedefine/>
    <w:semiHidden/>
    <w:pPr>
      <w:ind w:left="480" w:hanging="240"/>
    </w:pPr>
  </w:style>
  <w:style w:type="paragraph" w:styleId="ndiceremissivo3">
    <w:name w:val="index 3"/>
    <w:basedOn w:val="Normal"/>
    <w:next w:val="Normal"/>
    <w:autoRedefine/>
    <w:semiHidden/>
    <w:pPr>
      <w:ind w:left="720" w:hanging="240"/>
    </w:pPr>
  </w:style>
  <w:style w:type="paragraph" w:styleId="ndiceremissivo4">
    <w:name w:val="index 4"/>
    <w:basedOn w:val="Normal"/>
    <w:next w:val="Normal"/>
    <w:autoRedefine/>
    <w:semiHidden/>
    <w:pPr>
      <w:ind w:left="960" w:hanging="240"/>
    </w:pPr>
  </w:style>
  <w:style w:type="paragraph" w:styleId="ndiceremissivo5">
    <w:name w:val="index 5"/>
    <w:basedOn w:val="Normal"/>
    <w:next w:val="Normal"/>
    <w:autoRedefine/>
    <w:semiHidden/>
    <w:pPr>
      <w:ind w:left="1200" w:hanging="240"/>
    </w:pPr>
  </w:style>
  <w:style w:type="paragraph" w:styleId="ndiceremissivo6">
    <w:name w:val="index 6"/>
    <w:basedOn w:val="Normal"/>
    <w:next w:val="Normal"/>
    <w:autoRedefine/>
    <w:semiHidden/>
    <w:pPr>
      <w:ind w:left="1440" w:hanging="240"/>
    </w:pPr>
  </w:style>
  <w:style w:type="paragraph" w:styleId="ndiceremissivo7">
    <w:name w:val="index 7"/>
    <w:basedOn w:val="Normal"/>
    <w:next w:val="Normal"/>
    <w:autoRedefine/>
    <w:semiHidden/>
    <w:pPr>
      <w:ind w:left="1680" w:hanging="240"/>
    </w:pPr>
  </w:style>
  <w:style w:type="paragraph" w:styleId="ndiceremissivo8">
    <w:name w:val="index 8"/>
    <w:basedOn w:val="Normal"/>
    <w:next w:val="Normal"/>
    <w:autoRedefine/>
    <w:semiHidden/>
    <w:pPr>
      <w:ind w:left="1920" w:hanging="240"/>
    </w:pPr>
  </w:style>
  <w:style w:type="paragraph" w:styleId="ndiceremissivo9">
    <w:name w:val="index 9"/>
    <w:basedOn w:val="Normal"/>
    <w:next w:val="Normal"/>
    <w:autoRedefine/>
    <w:semiHidden/>
    <w:pPr>
      <w:ind w:left="2160" w:hanging="240"/>
    </w:pPr>
  </w:style>
  <w:style w:type="paragraph" w:styleId="Cabealhodendiceremissivo">
    <w:name w:val="index heading"/>
    <w:basedOn w:val="Normal"/>
    <w:next w:val="ndiceremissivo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mmarcas">
    <w:name w:val="List Bullet"/>
    <w:basedOn w:val="Normal"/>
    <w:pPr>
      <w:numPr>
        <w:numId w:val="4"/>
      </w:numPr>
    </w:pPr>
  </w:style>
  <w:style w:type="paragraph" w:styleId="Listacommarc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mmarc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mmarc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mmarcas5">
    <w:name w:val="List Bullet 5"/>
    <w:basedOn w:val="Normal"/>
    <w:autoRedefine/>
    <w:pPr>
      <w:numPr>
        <w:numId w:val="1"/>
      </w:numPr>
    </w:pPr>
  </w:style>
  <w:style w:type="paragraph" w:styleId="Listadecont">
    <w:name w:val="List Continue"/>
    <w:basedOn w:val="Normal"/>
    <w:pPr>
      <w:spacing w:after="120"/>
      <w:ind w:left="283"/>
    </w:pPr>
  </w:style>
  <w:style w:type="paragraph" w:styleId="Listadecont2">
    <w:name w:val="List Continue 2"/>
    <w:basedOn w:val="Normal"/>
    <w:pPr>
      <w:spacing w:after="120"/>
      <w:ind w:left="566"/>
    </w:pPr>
  </w:style>
  <w:style w:type="paragraph" w:styleId="Listadecont3">
    <w:name w:val="List Continue 3"/>
    <w:basedOn w:val="Normal"/>
    <w:pPr>
      <w:spacing w:after="120"/>
      <w:ind w:left="849"/>
    </w:pPr>
  </w:style>
  <w:style w:type="paragraph" w:styleId="Listadecont4">
    <w:name w:val="List Continue 4"/>
    <w:basedOn w:val="Normal"/>
    <w:pPr>
      <w:spacing w:after="120"/>
      <w:ind w:left="1132"/>
    </w:pPr>
  </w:style>
  <w:style w:type="paragraph" w:styleId="Listadecont5">
    <w:name w:val="List Continue 5"/>
    <w:basedOn w:val="Normal"/>
    <w:pPr>
      <w:spacing w:after="120"/>
      <w:ind w:left="1415"/>
    </w:pPr>
  </w:style>
  <w:style w:type="paragraph" w:styleId="Listanumerada">
    <w:name w:val="List Number"/>
    <w:basedOn w:val="Normal"/>
    <w:pPr>
      <w:numPr>
        <w:numId w:val="14"/>
      </w:numPr>
    </w:pPr>
  </w:style>
  <w:style w:type="paragraph" w:styleId="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ada5">
    <w:name w:val="List Number 5"/>
    <w:basedOn w:val="Normal"/>
    <w:pPr>
      <w:numPr>
        <w:numId w:val="2"/>
      </w:numPr>
    </w:p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vanonormal">
    <w:name w:val="Normal Indent"/>
    <w:basedOn w:val="Normal"/>
    <w:link w:val="AvanonormalCarter"/>
    <w:pPr>
      <w:ind w:left="720"/>
    </w:pPr>
    <w:rPr>
      <w:lang w:eastAsia="x-none"/>
    </w:rPr>
  </w:style>
  <w:style w:type="paragraph" w:styleId="Cabealhoda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abealh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abealh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abealh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abealh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mples">
    <w:name w:val="Plain Text"/>
    <w:basedOn w:val="Normal"/>
    <w:rPr>
      <w:rFonts w:ascii="Courier New" w:hAnsi="Courier New"/>
      <w:sz w:val="20"/>
    </w:rPr>
  </w:style>
  <w:style w:type="paragraph" w:styleId="Inciodecarta">
    <w:name w:val="Salutation"/>
    <w:basedOn w:val="Normal"/>
    <w:next w:val="Normal"/>
  </w:style>
  <w:style w:type="paragraph" w:styleId="Assi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icedeautoridades">
    <w:name w:val="table of authorities"/>
    <w:basedOn w:val="Normal"/>
    <w:next w:val="Normal"/>
    <w:semiHidden/>
    <w:pPr>
      <w:ind w:left="240" w:hanging="240"/>
    </w:pPr>
  </w:style>
  <w:style w:type="paragraph" w:styleId="ndicedeilustra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Cabealhodendicedeautoridades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ndice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ndice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ndice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ndice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ndice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ndice6">
    <w:name w:val="toc 6"/>
    <w:basedOn w:val="Normal"/>
    <w:next w:val="Normal"/>
    <w:autoRedefine/>
    <w:semiHidden/>
    <w:pPr>
      <w:ind w:left="1200"/>
    </w:pPr>
  </w:style>
  <w:style w:type="paragraph" w:styleId="ndice7">
    <w:name w:val="toc 7"/>
    <w:basedOn w:val="Normal"/>
    <w:next w:val="Normal"/>
    <w:autoRedefine/>
    <w:semiHidden/>
    <w:pPr>
      <w:ind w:left="1440"/>
    </w:pPr>
  </w:style>
  <w:style w:type="paragraph" w:styleId="ndice8">
    <w:name w:val="toc 8"/>
    <w:basedOn w:val="Normal"/>
    <w:next w:val="Normal"/>
    <w:autoRedefine/>
    <w:semiHidden/>
    <w:pPr>
      <w:ind w:left="1680"/>
    </w:pPr>
  </w:style>
  <w:style w:type="paragraph" w:styleId="ndice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Cabealhodondice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ligao">
    <w:name w:val="Hyperlink"/>
    <w:rsid w:val="006914AD"/>
    <w:rPr>
      <w:color w:val="0000FF"/>
      <w:u w:val="single"/>
    </w:rPr>
  </w:style>
  <w:style w:type="character" w:styleId="Refdenotaderodap">
    <w:name w:val="footnote reference"/>
    <w:rsid w:val="00CD08CF"/>
    <w:rPr>
      <w:vertAlign w:val="superscript"/>
    </w:rPr>
  </w:style>
  <w:style w:type="table" w:styleId="GrelhaMdia3-Cor2">
    <w:name w:val="Medium Grid 3 Accent 2"/>
    <w:basedOn w:val="Tabe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balo">
    <w:name w:val="Balloon Text"/>
    <w:basedOn w:val="Normal"/>
    <w:link w:val="TextodebaloCarte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Rodap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Rodap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RodapCarter">
    <w:name w:val="Rodapé Caráter"/>
    <w:link w:val="Rodap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RodapCarte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Rodap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bealhoCarter">
    <w:name w:val="Cabeçalho Caráter"/>
    <w:link w:val="Cabealh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vano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vanonormalCarter">
    <w:name w:val="Avanço normal Caráter"/>
    <w:link w:val="Avanonormal"/>
    <w:rsid w:val="007A4813"/>
    <w:rPr>
      <w:sz w:val="24"/>
      <w:lang w:val="fr-FR"/>
    </w:rPr>
  </w:style>
  <w:style w:type="character" w:customStyle="1" w:styleId="Bulletpoint1Char">
    <w:name w:val="Bullet point1 Char"/>
    <w:basedOn w:val="AvanonormalCarte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vano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comgrelha">
    <w:name w:val="Table Grid"/>
    <w:basedOn w:val="Tabe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anormal"/>
    <w:rsid w:val="00EF7057"/>
    <w:tblPr/>
  </w:style>
  <w:style w:type="table" w:styleId="Tabelaelegante">
    <w:name w:val="Table Elegant"/>
    <w:basedOn w:val="Tabe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unhideWhenUsed/>
    <w:rsid w:val="00F0066C"/>
    <w:rPr>
      <w:sz w:val="16"/>
      <w:szCs w:val="16"/>
    </w:rPr>
  </w:style>
  <w:style w:type="character" w:customStyle="1" w:styleId="TextodecomentrioCarter">
    <w:name w:val="Texto de comentário Caráter"/>
    <w:link w:val="Textodecoment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10">
    <w:name w:val="Cabeçalho1"/>
    <w:basedOn w:val="Normal"/>
    <w:next w:val="Corpodetex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baloCarter">
    <w:name w:val="Texto de balão Caráter"/>
    <w:link w:val="Textodebal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oda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suntodecomentrioCarter">
    <w:name w:val="Assunto de comentário Caráter"/>
    <w:link w:val="Assuntodecomentrio"/>
    <w:uiPriority w:val="99"/>
    <w:rsid w:val="00BA290F"/>
    <w:rPr>
      <w:b/>
      <w:bCs/>
      <w:lang w:val="x-none" w:eastAsia="ar-SA"/>
    </w:rPr>
  </w:style>
  <w:style w:type="paragraph" w:styleId="Reviso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ligaovisitad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abealho3Carter">
    <w:name w:val="Cabeçalho 3 Caráter"/>
    <w:link w:val="Cabealho3"/>
    <w:rsid w:val="005D5129"/>
    <w:rPr>
      <w:i/>
      <w:sz w:val="24"/>
      <w:lang w:val="fr-FR" w:eastAsia="en-US"/>
    </w:rPr>
  </w:style>
  <w:style w:type="character" w:styleId="Refdenotadefim">
    <w:name w:val="endnote reference"/>
    <w:rsid w:val="007967A9"/>
    <w:rPr>
      <w:vertAlign w:val="superscript"/>
    </w:rPr>
  </w:style>
  <w:style w:type="character" w:customStyle="1" w:styleId="TextodenotadefimCarter">
    <w:name w:val="Texto de nota de fim Caráter"/>
    <w:basedOn w:val="Tipodeletrapredefinidodopargrafo"/>
    <w:link w:val="Textodenotadefim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7FEA36-4DB1-4925-A77A-2A2440D8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386</Words>
  <Characters>2089</Characters>
  <Application>Microsoft Office Word</Application>
  <DocSecurity>0</DocSecurity>
  <PresentationFormat>Microsoft Word 11.0</PresentationFormat>
  <Lines>17</Lines>
  <Paragraphs>4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2471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Maria Catroga</cp:lastModifiedBy>
  <cp:revision>2</cp:revision>
  <cp:lastPrinted>2013-11-06T08:46:00Z</cp:lastPrinted>
  <dcterms:created xsi:type="dcterms:W3CDTF">2019-02-05T16:40:00Z</dcterms:created>
  <dcterms:modified xsi:type="dcterms:W3CDTF">2019-02-05T16:40:00Z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