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defim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6699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86699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abealh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defim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defim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defim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2A5A3" w14:textId="77777777" w:rsidR="0086699C" w:rsidRDefault="0086699C">
      <w:r>
        <w:separator/>
      </w:r>
    </w:p>
  </w:endnote>
  <w:endnote w:type="continuationSeparator" w:id="0">
    <w:p w14:paraId="5A24028E" w14:textId="77777777" w:rsidR="0086699C" w:rsidRDefault="0086699C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Style w:val="Refdenotadefim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xtodenotadefim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ligao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xtodenotadefim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denotadefim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4E370" w14:textId="77777777" w:rsidR="009F55F4" w:rsidRDefault="009F55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5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Rodap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C63C2" w14:textId="77777777" w:rsidR="0086699C" w:rsidRDefault="0086699C">
      <w:r>
        <w:separator/>
      </w:r>
    </w:p>
  </w:footnote>
  <w:footnote w:type="continuationSeparator" w:id="0">
    <w:p w14:paraId="49D6B6C2" w14:textId="77777777" w:rsidR="0086699C" w:rsidRDefault="00866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6DE03" w14:textId="77777777" w:rsidR="009F55F4" w:rsidRDefault="009F55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D54E2A">
      <w:trPr>
        <w:trHeight w:val="1850"/>
      </w:trPr>
      <w:tc>
        <w:tcPr>
          <w:tcW w:w="7135" w:type="dxa"/>
          <w:vAlign w:val="center"/>
        </w:tcPr>
        <w:p w14:paraId="56E93A5A" w14:textId="30D8A040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bookmarkStart w:id="0" w:name="_GoBack"/>
          <w:bookmarkEnd w:id="0"/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w:drawing>
              <wp:anchor distT="0" distB="0" distL="114300" distR="114300" simplePos="0" relativeHeight="251660288" behindDoc="0" locked="0" layoutInCell="1" allowOverlap="1" wp14:anchorId="56E93A64" wp14:editId="0188818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DDE814A" w:rsidR="00E01AAA" w:rsidRPr="00967BFC" w:rsidRDefault="00D54E2A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502A70B1">
                    <wp:simplePos x="0" y="0"/>
                    <wp:positionH relativeFrom="column">
                      <wp:posOffset>142240</wp:posOffset>
                    </wp:positionH>
                    <wp:positionV relativeFrom="paragraph">
                      <wp:posOffset>-161374</wp:posOffset>
                    </wp:positionV>
                    <wp:extent cx="1728470" cy="89662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896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4F1D9C" w14:textId="77777777" w:rsidR="00D54E2A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252FDF16" w14:textId="77777777" w:rsidR="00D54E2A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41A1BFB0" w14:textId="77777777" w:rsidR="00D54E2A" w:rsidRPr="00AD66BB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igher Education </w:t>
                                </w:r>
                              </w:p>
                              <w:p w14:paraId="7543AA09" w14:textId="77777777" w:rsidR="00D54E2A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3FDF1913" w14:textId="2E7588D0" w:rsidR="00D54E2A" w:rsidRPr="006852C7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07FF04C9" w14:textId="248FF396" w:rsidR="00D54E2A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092D4BB3" w14:textId="77777777" w:rsidR="00D54E2A" w:rsidRDefault="00D54E2A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29BDB971" w14:textId="77777777" w:rsidR="00D54E2A" w:rsidRDefault="00D54E2A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56E93A70" w14:textId="1E8078A9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1.2pt;margin-top:-12.7pt;width:136.1pt;height:7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RL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" filled="f" stroked="f">
                    <v:textbox>
                      <w:txbxContent>
                        <w:p w14:paraId="7B4F1D9C" w14:textId="77777777" w:rsidR="00D54E2A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252FDF16" w14:textId="77777777" w:rsidR="00D54E2A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41A1BFB0" w14:textId="77777777" w:rsidR="00D54E2A" w:rsidRPr="00AD66BB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igher Education </w:t>
                          </w:r>
                        </w:p>
                        <w:p w14:paraId="7543AA09" w14:textId="77777777" w:rsidR="00D54E2A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3FDF1913" w14:textId="2E7588D0" w:rsidR="00D54E2A" w:rsidRPr="006852C7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07FF04C9" w14:textId="248FF396" w:rsidR="00D54E2A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092D4BB3" w14:textId="77777777" w:rsidR="00D54E2A" w:rsidRDefault="00D54E2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29BDB971" w14:textId="77777777" w:rsidR="00D54E2A" w:rsidRDefault="00D54E2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6E93A70" w14:textId="1E8078A9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53B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D6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673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D78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442F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99C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5F4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E2A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355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91E79CF1-373C-4705-931D-B8127BDC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ter">
    <w:name w:val="Cabeçalho 3 Cará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9948F-EBE6-42A6-8878-740FA416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463</Words>
  <Characters>2502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Maria Catroga</cp:lastModifiedBy>
  <cp:revision>2</cp:revision>
  <cp:lastPrinted>2013-11-06T08:46:00Z</cp:lastPrinted>
  <dcterms:created xsi:type="dcterms:W3CDTF">2019-02-05T16:39:00Z</dcterms:created>
  <dcterms:modified xsi:type="dcterms:W3CDTF">2019-02-05T16:39:00Z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