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D72C545" w14:textId="5C4DED60" w:rsidR="00377526" w:rsidRDefault="00377526" w:rsidP="00865087">
      <w:pPr>
        <w:spacing w:after="120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bookmarkStart w:id="0" w:name="_GoBack"/>
      <w:bookmarkEnd w:id="0"/>
      <w:r w:rsidRPr="009166B6">
        <w:rPr>
          <w:rFonts w:ascii="Verdana" w:hAnsi="Verdana" w:cs="Arial"/>
          <w:b/>
          <w:color w:val="002060"/>
          <w:sz w:val="36"/>
          <w:szCs w:val="36"/>
          <w:lang w:val="en-GB"/>
        </w:rPr>
        <w:t>ST</w:t>
      </w:r>
      <w:r>
        <w:rPr>
          <w:rFonts w:ascii="Verdana" w:hAnsi="Verdana" w:cs="Arial"/>
          <w:b/>
          <w:color w:val="002060"/>
          <w:sz w:val="36"/>
          <w:szCs w:val="36"/>
          <w:lang w:val="en-GB"/>
        </w:rPr>
        <w:t>AFF MOBILITY FOR TRAINING</w:t>
      </w:r>
      <w:r w:rsidR="00D97FE7">
        <w:rPr>
          <w:rStyle w:val="Refdenotadefim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14:paraId="5D72C546" w14:textId="77777777" w:rsidR="00377526" w:rsidRDefault="00377526" w:rsidP="00865087">
      <w:pPr>
        <w:spacing w:after="120"/>
        <w:ind w:right="-992"/>
        <w:jc w:val="left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14:paraId="0AA13AFF" w14:textId="2C20BE9D" w:rsidR="00D97FE7" w:rsidRPr="00F550D9" w:rsidRDefault="00D97FE7" w:rsidP="00D97FE7">
      <w:pPr>
        <w:pStyle w:val="Textodecoment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F550D9">
        <w:rPr>
          <w:rFonts w:ascii="Verdana" w:hAnsi="Verdana" w:cs="Calibri"/>
          <w:lang w:val="en-GB"/>
        </w:rPr>
        <w:t>Planned period of the t</w:t>
      </w:r>
      <w:r w:rsidR="00E2199B">
        <w:rPr>
          <w:rFonts w:ascii="Verdana" w:hAnsi="Verdana" w:cs="Calibri"/>
          <w:lang w:val="en-GB"/>
        </w:rPr>
        <w:t>raining</w:t>
      </w:r>
      <w:r w:rsidRPr="00F550D9">
        <w:rPr>
          <w:rFonts w:ascii="Verdana" w:hAnsi="Verdana" w:cs="Calibri"/>
          <w:color w:val="FF0000"/>
          <w:lang w:val="en-GB"/>
        </w:rPr>
        <w:t xml:space="preserve"> </w:t>
      </w:r>
      <w:r w:rsidRPr="00F550D9">
        <w:rPr>
          <w:rFonts w:ascii="Verdana" w:hAnsi="Verdana" w:cs="Calibri"/>
          <w:lang w:val="en-GB"/>
        </w:rPr>
        <w:t xml:space="preserve">activity: from </w:t>
      </w:r>
      <w:r w:rsidRPr="00F550D9">
        <w:rPr>
          <w:rFonts w:ascii="Verdana" w:hAnsi="Verdana" w:cs="Calibri"/>
          <w:i/>
          <w:lang w:val="en-GB"/>
        </w:rPr>
        <w:t>[day/month/year]</w:t>
      </w:r>
      <w:r w:rsidRPr="00F550D9">
        <w:rPr>
          <w:rFonts w:ascii="Verdana" w:hAnsi="Verdana" w:cs="Calibri"/>
          <w:lang w:val="en-GB"/>
        </w:rPr>
        <w:tab/>
        <w:t xml:space="preserve">till </w:t>
      </w:r>
      <w:r w:rsidRPr="00F550D9">
        <w:rPr>
          <w:rFonts w:ascii="Verdana" w:hAnsi="Verdana" w:cs="Calibri"/>
          <w:i/>
          <w:lang w:val="en-GB"/>
        </w:rPr>
        <w:t>[day/month/year]</w:t>
      </w:r>
    </w:p>
    <w:p w14:paraId="5D72C547" w14:textId="56AA9976" w:rsidR="00887CE1" w:rsidRDefault="00D97FE7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204A7A">
        <w:rPr>
          <w:rFonts w:ascii="Verdana" w:hAnsi="Verdana" w:cs="Calibri"/>
          <w:lang w:val="en-GB"/>
        </w:rPr>
        <w:t xml:space="preserve">Duration (days) – excluding travel days: …………………. </w:t>
      </w:r>
    </w:p>
    <w:p w14:paraId="5D72C548" w14:textId="77777777" w:rsidR="00377526" w:rsidRPr="006261DD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>
        <w:rPr>
          <w:rFonts w:ascii="Verdana" w:hAnsi="Verdana" w:cs="Arial"/>
          <w:b/>
          <w:color w:val="002060"/>
          <w:szCs w:val="24"/>
          <w:lang w:val="en-GB"/>
        </w:rPr>
        <w:t>Staff Member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377526" w:rsidRPr="007673FA" w14:paraId="5D72C54D" w14:textId="77777777" w:rsidTr="00526FE9">
        <w:trPr>
          <w:trHeight w:val="334"/>
        </w:trPr>
        <w:tc>
          <w:tcPr>
            <w:tcW w:w="2232" w:type="dxa"/>
            <w:shd w:val="clear" w:color="auto" w:fill="FFFFFF"/>
          </w:tcPr>
          <w:p w14:paraId="5D72C549" w14:textId="3540BCD1" w:rsidR="00377526" w:rsidRPr="00DD35B7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DB714F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is-IS"/>
              </w:rPr>
              <w:t>(s)</w:t>
            </w:r>
          </w:p>
        </w:tc>
        <w:tc>
          <w:tcPr>
            <w:tcW w:w="2232" w:type="dxa"/>
            <w:shd w:val="clear" w:color="auto" w:fill="FFFFFF"/>
          </w:tcPr>
          <w:p w14:paraId="5D72C54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4B" w14:textId="0F985E11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9578BC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DB714F">
              <w:rPr>
                <w:rFonts w:ascii="Verdana" w:hAnsi="Verdana" w:cs="Arial"/>
                <w:sz w:val="20"/>
                <w:lang w:val="en-GB"/>
              </w:rPr>
              <w:t>(s)</w:t>
            </w:r>
          </w:p>
        </w:tc>
        <w:tc>
          <w:tcPr>
            <w:tcW w:w="2157" w:type="dxa"/>
            <w:shd w:val="clear" w:color="auto" w:fill="FFFFFF"/>
          </w:tcPr>
          <w:p w14:paraId="5D72C54C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52" w14:textId="77777777" w:rsidTr="00526FE9">
        <w:trPr>
          <w:trHeight w:val="412"/>
        </w:trPr>
        <w:tc>
          <w:tcPr>
            <w:tcW w:w="2232" w:type="dxa"/>
            <w:shd w:val="clear" w:color="auto" w:fill="FFFFFF"/>
          </w:tcPr>
          <w:p w14:paraId="5D72C54E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14:paraId="5D72C54F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Pr="0023464A">
              <w:rPr>
                <w:rStyle w:val="Refdenotadefim"/>
                <w:rFonts w:ascii="Verdana" w:hAnsi="Verdana" w:cs="Calibri"/>
                <w:sz w:val="20"/>
                <w:lang w:val="en-GB"/>
              </w:rPr>
              <w:endnoteReference w:id="3"/>
            </w:r>
          </w:p>
        </w:tc>
        <w:tc>
          <w:tcPr>
            <w:tcW w:w="2157" w:type="dxa"/>
            <w:shd w:val="clear" w:color="auto" w:fill="FFFFFF"/>
          </w:tcPr>
          <w:p w14:paraId="5D72C551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7673FA" w14:paraId="5D72C557" w14:textId="77777777" w:rsidTr="00526FE9">
        <w:tc>
          <w:tcPr>
            <w:tcW w:w="2232" w:type="dxa"/>
            <w:shd w:val="clear" w:color="auto" w:fill="FFFFFF"/>
          </w:tcPr>
          <w:p w14:paraId="5D72C553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Sex 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14:paraId="5D72C55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5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157" w:type="dxa"/>
            <w:shd w:val="clear" w:color="auto" w:fill="FFFFFF"/>
          </w:tcPr>
          <w:p w14:paraId="5D72C556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CC707F" w:rsidRPr="007673FA" w14:paraId="5D72C55C" w14:textId="77777777" w:rsidTr="004A0549">
        <w:tc>
          <w:tcPr>
            <w:tcW w:w="2232" w:type="dxa"/>
            <w:shd w:val="clear" w:color="auto" w:fill="FFFFFF"/>
          </w:tcPr>
          <w:p w14:paraId="5D72C558" w14:textId="77777777" w:rsidR="00CC707F" w:rsidRPr="007673FA" w:rsidRDefault="00CC707F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5B" w14:textId="77777777" w:rsidR="00CC707F" w:rsidRPr="007673FA" w:rsidRDefault="00CC707F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</w:tbl>
    <w:p w14:paraId="5D72C55D" w14:textId="77777777" w:rsidR="00377526" w:rsidRPr="00A22108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14:paraId="5D72C55E" w14:textId="7777777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71"/>
        <w:gridCol w:w="2268"/>
        <w:gridCol w:w="2157"/>
      </w:tblGrid>
      <w:tr w:rsidR="00887CE1" w:rsidRPr="007673FA" w14:paraId="5D72C56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5F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14:paraId="5D72C560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 w:val="restart"/>
            <w:shd w:val="clear" w:color="auto" w:fill="FFFFFF"/>
          </w:tcPr>
          <w:p w14:paraId="5D72C561" w14:textId="0AAE9926" w:rsidR="00887CE1" w:rsidRPr="00E02718" w:rsidRDefault="00526FE9" w:rsidP="00526FE9">
            <w:pPr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14:paraId="5D72C562" w14:textId="77777777" w:rsidR="00887CE1" w:rsidRPr="007673FA" w:rsidRDefault="00887CE1" w:rsidP="00526FE9">
            <w:pPr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887CE1" w:rsidRPr="007673FA" w14:paraId="5D72C56A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64" w14:textId="3BB4CB4D" w:rsidR="00887CE1" w:rsidRPr="001264FF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1264FF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D302B8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4"/>
            </w:r>
            <w:r w:rsidRPr="001264FF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14:paraId="5D72C565" w14:textId="77777777" w:rsidR="00887CE1" w:rsidRPr="005E466D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66" w14:textId="77777777" w:rsidR="00887CE1" w:rsidRPr="007673FA" w:rsidRDefault="00887CE1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 w:rsidDel="00E74C82">
              <w:rPr>
                <w:rFonts w:ascii="Verdana" w:hAnsi="Verdana" w:cs="Arial"/>
                <w:sz w:val="16"/>
                <w:szCs w:val="16"/>
                <w:lang w:val="en-GB"/>
              </w:rPr>
              <w:t xml:space="preserve"> </w:t>
            </w:r>
          </w:p>
        </w:tc>
        <w:tc>
          <w:tcPr>
            <w:tcW w:w="2271" w:type="dxa"/>
            <w:shd w:val="clear" w:color="auto" w:fill="FFFFFF"/>
          </w:tcPr>
          <w:p w14:paraId="5D72C567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vMerge/>
            <w:shd w:val="clear" w:color="auto" w:fill="FFFFFF"/>
          </w:tcPr>
          <w:p w14:paraId="5D72C568" w14:textId="77777777" w:rsidR="00887CE1" w:rsidRPr="007673FA" w:rsidRDefault="00887CE1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14:paraId="5D72C569" w14:textId="77777777" w:rsidR="00887CE1" w:rsidRPr="007673FA" w:rsidRDefault="00887CE1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6F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6B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14:paraId="5D72C56C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6D" w14:textId="77777777" w:rsidR="00377526" w:rsidRPr="005E466D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 w:rsidRPr="00F76D5B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5"/>
            </w:r>
          </w:p>
        </w:tc>
        <w:tc>
          <w:tcPr>
            <w:tcW w:w="2157" w:type="dxa"/>
            <w:shd w:val="clear" w:color="auto" w:fill="FFFFFF"/>
          </w:tcPr>
          <w:p w14:paraId="5D72C56E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E02718" w14:paraId="5D72C574" w14:textId="77777777" w:rsidTr="00526FE9">
        <w:tc>
          <w:tcPr>
            <w:tcW w:w="2232" w:type="dxa"/>
            <w:shd w:val="clear" w:color="auto" w:fill="FFFFFF"/>
          </w:tcPr>
          <w:p w14:paraId="5D72C570" w14:textId="77777777" w:rsidR="00377526" w:rsidRPr="007673FA" w:rsidRDefault="00377526" w:rsidP="00C17AB2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14:paraId="5D72C57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268" w:type="dxa"/>
            <w:shd w:val="clear" w:color="auto" w:fill="FFFFFF"/>
          </w:tcPr>
          <w:p w14:paraId="5D72C572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E02718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E02718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73" w14:textId="77777777" w:rsidR="00377526" w:rsidRPr="00E02718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</w:tbl>
    <w:p w14:paraId="5D72C575" w14:textId="77777777" w:rsidR="00377526" w:rsidRPr="00076EA2" w:rsidRDefault="00377526" w:rsidP="00F8782D">
      <w:pPr>
        <w:spacing w:after="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fr-BE"/>
        </w:rPr>
      </w:pPr>
    </w:p>
    <w:p w14:paraId="5D72C576" w14:textId="3FC11E57" w:rsidR="00377526" w:rsidRDefault="00377526" w:rsidP="005D75AB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  <w:r>
        <w:rPr>
          <w:rFonts w:ascii="Verdana" w:hAnsi="Verdana" w:cs="Arial"/>
          <w:b/>
          <w:color w:val="002060"/>
          <w:szCs w:val="24"/>
          <w:lang w:val="en-GB"/>
        </w:rPr>
        <w:t xml:space="preserve"> / Enterprise</w:t>
      </w:r>
      <w:r w:rsidR="009F2721">
        <w:rPr>
          <w:rStyle w:val="Refdenotadefim"/>
          <w:rFonts w:ascii="Verdana" w:hAnsi="Verdana" w:cs="Arial"/>
          <w:b/>
          <w:color w:val="002060"/>
          <w:szCs w:val="24"/>
          <w:lang w:val="en-GB"/>
        </w:rPr>
        <w:endnoteReference w:id="6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2232"/>
        <w:gridCol w:w="2232"/>
        <w:gridCol w:w="2307"/>
        <w:gridCol w:w="2157"/>
      </w:tblGrid>
      <w:tr w:rsidR="00D97FE7" w:rsidRPr="00D97FE7" w14:paraId="5D72C57C" w14:textId="77777777" w:rsidTr="00BE7FD7">
        <w:trPr>
          <w:trHeight w:val="371"/>
        </w:trPr>
        <w:tc>
          <w:tcPr>
            <w:tcW w:w="2232" w:type="dxa"/>
            <w:shd w:val="clear" w:color="auto" w:fill="FFFFFF"/>
          </w:tcPr>
          <w:p w14:paraId="5D72C577" w14:textId="77777777" w:rsidR="00D97FE7" w:rsidRPr="007673FA" w:rsidRDefault="00D97FE7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  <w:r w:rsidRPr="00937BA5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</w:tc>
        <w:tc>
          <w:tcPr>
            <w:tcW w:w="6696" w:type="dxa"/>
            <w:gridSpan w:val="3"/>
            <w:shd w:val="clear" w:color="auto" w:fill="FFFFFF"/>
          </w:tcPr>
          <w:p w14:paraId="5D72C57B" w14:textId="37197F7B" w:rsidR="00D97FE7" w:rsidRPr="007673FA" w:rsidRDefault="00D97FE7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3" w14:textId="77777777" w:rsidTr="00526FE9">
        <w:trPr>
          <w:trHeight w:val="371"/>
        </w:trPr>
        <w:tc>
          <w:tcPr>
            <w:tcW w:w="2232" w:type="dxa"/>
            <w:shd w:val="clear" w:color="auto" w:fill="FFFFFF"/>
          </w:tcPr>
          <w:p w14:paraId="5D72C57D" w14:textId="77777777" w:rsidR="00377526" w:rsidRPr="00461A0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61A0D">
              <w:rPr>
                <w:rFonts w:ascii="Verdana" w:hAnsi="Verdana" w:cs="Arial"/>
                <w:sz w:val="20"/>
                <w:lang w:val="en-GB"/>
              </w:rPr>
              <w:t xml:space="preserve">Erasmus code </w:t>
            </w:r>
          </w:p>
          <w:p w14:paraId="5D72C57E" w14:textId="77777777" w:rsidR="00377526" w:rsidRPr="00A740A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14:paraId="5D72C57F" w14:textId="77777777" w:rsidR="00377526" w:rsidRPr="007673FA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32" w:type="dxa"/>
            <w:shd w:val="clear" w:color="auto" w:fill="FFFFFF"/>
          </w:tcPr>
          <w:p w14:paraId="5D72C580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1" w14:textId="6BA90128" w:rsidR="00377526" w:rsidRPr="007673FA" w:rsidRDefault="009F32D0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377526" w:rsidRPr="007673FA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shd w:val="clear" w:color="auto" w:fill="FFFFFF"/>
          </w:tcPr>
          <w:p w14:paraId="5D72C582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377526" w:rsidRPr="007673FA" w14:paraId="5D72C588" w14:textId="77777777" w:rsidTr="00526FE9">
        <w:trPr>
          <w:trHeight w:val="559"/>
        </w:trPr>
        <w:tc>
          <w:tcPr>
            <w:tcW w:w="2232" w:type="dxa"/>
            <w:shd w:val="clear" w:color="auto" w:fill="FFFFFF"/>
          </w:tcPr>
          <w:p w14:paraId="5D72C584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32" w:type="dxa"/>
            <w:shd w:val="clear" w:color="auto" w:fill="FFFFFF"/>
          </w:tcPr>
          <w:p w14:paraId="5D72C585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6" w14:textId="77777777" w:rsidR="00377526" w:rsidRPr="007673FA" w:rsidRDefault="00377526" w:rsidP="00A07EA6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14:paraId="5D72C587" w14:textId="77777777" w:rsidR="00377526" w:rsidRPr="007673FA" w:rsidRDefault="00377526" w:rsidP="00A07EA6">
            <w:pPr>
              <w:ind w:right="-993"/>
              <w:jc w:val="center"/>
              <w:rPr>
                <w:rFonts w:ascii="Verdana" w:hAnsi="Verdana" w:cs="Arial"/>
                <w:b/>
                <w:sz w:val="20"/>
                <w:lang w:val="en-GB"/>
              </w:rPr>
            </w:pPr>
          </w:p>
        </w:tc>
      </w:tr>
      <w:tr w:rsidR="00377526" w:rsidRPr="003D0705" w14:paraId="5D72C58D" w14:textId="77777777" w:rsidTr="00526FE9">
        <w:tc>
          <w:tcPr>
            <w:tcW w:w="2232" w:type="dxa"/>
            <w:shd w:val="clear" w:color="auto" w:fill="FFFFFF"/>
          </w:tcPr>
          <w:p w14:paraId="5D72C589" w14:textId="77777777" w:rsidR="00377526" w:rsidRPr="007673FA" w:rsidRDefault="00377526" w:rsidP="00893FA3">
            <w:pPr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>
              <w:rPr>
                <w:rFonts w:ascii="Verdana" w:hAnsi="Verdana" w:cs="Arial"/>
                <w:sz w:val="20"/>
                <w:lang w:val="en-GB"/>
              </w:rPr>
              <w:t>,</w:t>
            </w:r>
            <w:r w:rsidRPr="00E74C82">
              <w:rPr>
                <w:rFonts w:ascii="Verdana" w:hAnsi="Verdana" w:cs="Arial"/>
                <w:sz w:val="20"/>
                <w:lang w:val="en-GB"/>
              </w:rPr>
              <w:br/>
            </w:r>
            <w:r w:rsidRPr="007673FA">
              <w:rPr>
                <w:rFonts w:ascii="Verdana" w:hAnsi="Verdana" w:cs="Arial"/>
                <w:sz w:val="20"/>
                <w:lang w:val="en-GB"/>
              </w:rPr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32" w:type="dxa"/>
            <w:shd w:val="clear" w:color="auto" w:fill="FFFFFF"/>
          </w:tcPr>
          <w:p w14:paraId="5D72C58A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5D72C58B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3D0705">
              <w:rPr>
                <w:rFonts w:ascii="Verdana" w:hAnsi="Verdana" w:cs="Arial"/>
                <w:sz w:val="20"/>
                <w:lang w:val="fr-BE"/>
              </w:rPr>
              <w:t>Contact person</w:t>
            </w:r>
            <w:r w:rsidRPr="003D0705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14:paraId="5D72C58C" w14:textId="77777777" w:rsidR="00377526" w:rsidRPr="003D0705" w:rsidRDefault="00377526" w:rsidP="00A07EA6">
            <w:pPr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</w:p>
        </w:tc>
      </w:tr>
      <w:tr w:rsidR="00377526" w:rsidRPr="00DD35B7" w14:paraId="5D72C594" w14:textId="77777777" w:rsidTr="00526FE9">
        <w:tc>
          <w:tcPr>
            <w:tcW w:w="2232" w:type="dxa"/>
            <w:shd w:val="clear" w:color="auto" w:fill="FFFFFF"/>
          </w:tcPr>
          <w:p w14:paraId="5D72C58E" w14:textId="77777777" w:rsidR="00377526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14:paraId="5D72C58F" w14:textId="77777777" w:rsidR="00377526" w:rsidRPr="005E466D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NACE</w:t>
            </w:r>
            <w:r w:rsidRPr="00461A0D">
              <w:rPr>
                <w:rFonts w:ascii="Verdana" w:hAnsi="Verdana" w:cs="Arial"/>
                <w:sz w:val="20"/>
                <w:lang w:val="en-GB"/>
              </w:rPr>
              <w:t xml:space="preserve"> code</w:t>
            </w:r>
            <w:r>
              <w:rPr>
                <w:rStyle w:val="Refdenotadefim"/>
                <w:rFonts w:ascii="Verdana" w:hAnsi="Verdana" w:cs="Arial"/>
                <w:sz w:val="20"/>
                <w:lang w:val="en-GB"/>
              </w:rPr>
              <w:t xml:space="preserve"> </w:t>
            </w:r>
            <w:r w:rsidRPr="00354F60">
              <w:rPr>
                <w:rStyle w:val="Refdenotadefim"/>
                <w:rFonts w:ascii="Verdana" w:hAnsi="Verdana" w:cs="Arial"/>
                <w:sz w:val="20"/>
                <w:lang w:val="en-GB"/>
              </w:rPr>
              <w:endnoteReference w:id="7"/>
            </w:r>
          </w:p>
          <w:p w14:paraId="5D72C590" w14:textId="77777777" w:rsidR="00377526" w:rsidRPr="00E02718" w:rsidRDefault="00377526" w:rsidP="00A07EA6">
            <w:pPr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A740AA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32" w:type="dxa"/>
            <w:shd w:val="clear" w:color="auto" w:fill="FFFFFF"/>
          </w:tcPr>
          <w:p w14:paraId="5D72C591" w14:textId="77777777" w:rsidR="00377526" w:rsidRPr="007673FA" w:rsidRDefault="00377526" w:rsidP="00A07EA6">
            <w:pPr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</w:p>
        </w:tc>
        <w:tc>
          <w:tcPr>
            <w:tcW w:w="2307" w:type="dxa"/>
            <w:shd w:val="clear" w:color="auto" w:fill="FFFFFF"/>
          </w:tcPr>
          <w:p w14:paraId="192BF082" w14:textId="20B725B8" w:rsidR="00D97FE7" w:rsidRPr="00CF3C00" w:rsidRDefault="00D97FE7" w:rsidP="00D97FE7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E02718">
              <w:rPr>
                <w:rFonts w:ascii="Verdana" w:hAnsi="Verdana" w:cs="Arial"/>
                <w:sz w:val="20"/>
                <w:lang w:val="en-GB"/>
              </w:rPr>
              <w:t>Size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Pr="00CF3C00">
              <w:rPr>
                <w:rFonts w:ascii="Verdana" w:hAnsi="Verdana" w:cs="Arial"/>
                <w:sz w:val="20"/>
                <w:lang w:val="en-GB"/>
              </w:rPr>
              <w:t xml:space="preserve">of enterprise </w:t>
            </w:r>
          </w:p>
          <w:p w14:paraId="5D72C592" w14:textId="7E44EFF9" w:rsidR="004C7388" w:rsidRPr="00526FE9" w:rsidRDefault="00D97FE7" w:rsidP="004C7388">
            <w:pPr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CF3C00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157" w:type="dxa"/>
            <w:shd w:val="clear" w:color="auto" w:fill="FFFFFF"/>
          </w:tcPr>
          <w:p w14:paraId="0A24C3A1" w14:textId="5E0B1135" w:rsidR="00E915B6" w:rsidRDefault="007A202E" w:rsidP="00526FE9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14:paraId="5D72C593" w14:textId="5B1CCC50" w:rsidR="00377526" w:rsidRPr="00E02718" w:rsidRDefault="007A202E" w:rsidP="00526FE9">
            <w:pPr>
              <w:spacing w:after="120"/>
              <w:ind w:right="-992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04952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E915B6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14:paraId="5D72C596" w14:textId="77777777" w:rsidR="00967A21" w:rsidRPr="00E2199B" w:rsidRDefault="00967A21" w:rsidP="00967A21">
      <w:pPr>
        <w:pStyle w:val="Text4"/>
        <w:pBdr>
          <w:bottom w:val="single" w:sz="6" w:space="1" w:color="auto"/>
        </w:pBdr>
        <w:ind w:left="0"/>
        <w:rPr>
          <w:lang w:val="en-GB"/>
        </w:rPr>
      </w:pPr>
    </w:p>
    <w:p w14:paraId="5D72C597" w14:textId="77777777" w:rsidR="00967A21" w:rsidRDefault="00967A21" w:rsidP="00967A21">
      <w:pPr>
        <w:pStyle w:val="Cabealh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at the end notes on page 3.  </w:t>
      </w:r>
    </w:p>
    <w:p w14:paraId="19919A95" w14:textId="2469D2AE" w:rsidR="00F550D9" w:rsidRPr="00F550D9" w:rsidRDefault="00377526" w:rsidP="00F550D9">
      <w:pPr>
        <w:pStyle w:val="Cabealho4"/>
        <w:keepNext w:val="0"/>
        <w:numPr>
          <w:ilvl w:val="0"/>
          <w:numId w:val="0"/>
        </w:numPr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Section to be completed </w:t>
      </w:r>
      <w:r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14:paraId="5D72C59C" w14:textId="4C733232" w:rsidR="004F2CA0" w:rsidRDefault="00377526" w:rsidP="004A4118">
      <w:pPr>
        <w:pStyle w:val="Cabealho4"/>
        <w:keepNext w:val="0"/>
        <w:numPr>
          <w:ilvl w:val="0"/>
          <w:numId w:val="0"/>
        </w:numPr>
        <w:tabs>
          <w:tab w:val="left" w:pos="426"/>
        </w:tabs>
        <w:rPr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  <w:t>PROPOSED MOBILITY PROGRAMME</w:t>
      </w:r>
    </w:p>
    <w:p w14:paraId="1C887271" w14:textId="43154BA7" w:rsidR="003C59B7" w:rsidRPr="003C59B7" w:rsidRDefault="003C59B7" w:rsidP="003C59B7">
      <w:pPr>
        <w:pStyle w:val="Text4"/>
        <w:ind w:left="0"/>
        <w:rPr>
          <w:rFonts w:ascii="Verdana" w:hAnsi="Verdana"/>
          <w:sz w:val="20"/>
          <w:lang w:val="en-GB"/>
        </w:rPr>
      </w:pPr>
      <w:r w:rsidRPr="003C59B7">
        <w:rPr>
          <w:rFonts w:ascii="Verdana" w:hAnsi="Verdana"/>
          <w:sz w:val="20"/>
          <w:lang w:val="en-GB"/>
        </w:rPr>
        <w:t xml:space="preserve">Language of </w:t>
      </w:r>
      <w:r>
        <w:rPr>
          <w:rFonts w:ascii="Verdana" w:hAnsi="Verdana"/>
          <w:sz w:val="20"/>
          <w:lang w:val="en-GB"/>
        </w:rPr>
        <w:t>training</w:t>
      </w:r>
      <w:r w:rsidRPr="003C59B7">
        <w:rPr>
          <w:rFonts w:ascii="Verdana" w:hAnsi="Verdana"/>
          <w:sz w:val="20"/>
          <w:lang w:val="en-GB"/>
        </w:rPr>
        <w:t>: ………………………………………</w:t>
      </w:r>
    </w:p>
    <w:tbl>
      <w:tblPr>
        <w:tblW w:w="876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8763"/>
      </w:tblGrid>
      <w:tr w:rsidR="00377526" w:rsidRPr="00CC707F" w14:paraId="5D72C59E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03A024" w14:textId="69CE31A3" w:rsidR="00F550D9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14:paraId="18740672" w14:textId="1FEC722F" w:rsidR="008F1CA2" w:rsidRDefault="008F1CA2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C757C00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69F98C1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D" w14:textId="77777777" w:rsidR="00D302B8" w:rsidRPr="00482A4F" w:rsidRDefault="00D302B8" w:rsidP="00F550D9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0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2C491DAB" w14:textId="5A442AD9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D97FE7" w:rsidRPr="00D97FE7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the institutions involved):</w:t>
            </w:r>
          </w:p>
          <w:p w14:paraId="1AFAC046" w14:textId="307CE8FB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0926CC6B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39F5F4FF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9F" w14:textId="78ACBD81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2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0923DC92" w14:textId="77777777" w:rsidR="00D302B8" w:rsidRDefault="00377526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Activities to be carried out</w:t>
            </w:r>
            <w:r w:rsidR="00D302B8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40678246" w14:textId="619A3383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600958A2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E687B6C" w14:textId="3D84E4DC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F244556" w14:textId="77777777" w:rsidR="008F1CA2" w:rsidRDefault="008F1CA2" w:rsidP="00482A4F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1" w14:textId="3FD18097" w:rsidR="00377526" w:rsidRPr="00482A4F" w:rsidRDefault="00377526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  <w:tr w:rsidR="00377526" w:rsidRPr="00CC707F" w14:paraId="5D72C5A4" w14:textId="77777777" w:rsidTr="007E5D32">
        <w:trPr>
          <w:jc w:val="center"/>
        </w:trPr>
        <w:tc>
          <w:tcPr>
            <w:tcW w:w="8763" w:type="dxa"/>
            <w:shd w:val="clear" w:color="auto" w:fill="FFFFFF"/>
            <w:hideMark/>
          </w:tcPr>
          <w:p w14:paraId="633EF97E" w14:textId="69A008F3" w:rsidR="00377526" w:rsidRDefault="00377526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>
              <w:rPr>
                <w:rFonts w:ascii="Verdana" w:hAnsi="Verdana" w:cs="Calibri"/>
                <w:b/>
                <w:sz w:val="20"/>
                <w:lang w:val="en-GB"/>
              </w:rPr>
              <w:t>Expected outcomes and impact</w:t>
            </w:r>
            <w:r w:rsidR="00D97FE7">
              <w:rPr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(e.g. on the professional development of the </w:t>
            </w:r>
            <w:r w:rsidR="00DD35B7">
              <w:rPr>
                <w:rFonts w:ascii="Verdana" w:hAnsi="Verdana" w:cs="Calibri"/>
                <w:b/>
                <w:sz w:val="20"/>
                <w:lang w:val="is-IS"/>
              </w:rPr>
              <w:t>staff member</w:t>
            </w:r>
            <w:r w:rsidR="00DD35B7" w:rsidRPr="00DD35B7">
              <w:rPr>
                <w:rFonts w:ascii="Verdana" w:hAnsi="Verdana" w:cs="Calibri"/>
                <w:b/>
                <w:sz w:val="20"/>
                <w:lang w:val="is-IS"/>
              </w:rPr>
              <w:t xml:space="preserve"> and on both institutions</w:t>
            </w:r>
            <w:r w:rsidR="00404952">
              <w:rPr>
                <w:rFonts w:ascii="Verdana" w:hAnsi="Verdana" w:cs="Calibri"/>
                <w:b/>
                <w:sz w:val="20"/>
                <w:lang w:val="is-IS"/>
              </w:rPr>
              <w:t>)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14:paraId="1AA1BC2D" w14:textId="33A24245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193F7CC5" w14:textId="77777777" w:rsidR="008F1CA2" w:rsidRDefault="008F1CA2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4DFF5994" w14:textId="77777777" w:rsidR="008F1CA2" w:rsidRDefault="008F1CA2" w:rsidP="00D97FE7">
            <w:pPr>
              <w:spacing w:before="240"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14:paraId="5D72C5A3" w14:textId="5D24DEA6" w:rsidR="00D302B8" w:rsidRPr="00482A4F" w:rsidRDefault="00D302B8" w:rsidP="004A4118">
            <w:pPr>
              <w:spacing w:before="240" w:after="120"/>
              <w:rPr>
                <w:rFonts w:ascii="Verdana" w:hAnsi="Verdana" w:cs="Calibri"/>
                <w:b/>
                <w:sz w:val="20"/>
                <w:lang w:val="en-GB"/>
              </w:rPr>
            </w:pPr>
          </w:p>
        </w:tc>
      </w:tr>
    </w:tbl>
    <w:p w14:paraId="5D72C5A5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</w:p>
    <w:p w14:paraId="5D72C5A6" w14:textId="77777777" w:rsidR="00377526" w:rsidRDefault="00377526" w:rsidP="003910F3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t>II</w:t>
      </w:r>
      <w:r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14:paraId="4B0101A3" w14:textId="77777777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By signing</w:t>
      </w:r>
      <w:r w:rsidRPr="004A4118">
        <w:rPr>
          <w:rStyle w:val="Refdenotadefim"/>
          <w:rFonts w:ascii="Verdana" w:hAnsi="Verdana" w:cs="Calibri"/>
          <w:b/>
          <w:sz w:val="16"/>
          <w:szCs w:val="16"/>
          <w:lang w:val="en-GB"/>
        </w:rPr>
        <w:endnoteReference w:id="8"/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 this document, the staff member, the sending institution and the receiving institution/enterprise confirm that they approve the proposed mobility agreement.</w:t>
      </w:r>
    </w:p>
    <w:p w14:paraId="00A894FF" w14:textId="4EF2FE94" w:rsidR="008F1CA2" w:rsidRPr="004A4118" w:rsidRDefault="008F1CA2" w:rsidP="008F1CA2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4A4118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</w:t>
      </w:r>
      <w:r w:rsidRPr="004A4118">
        <w:rPr>
          <w:rFonts w:ascii="Verdana" w:hAnsi="Verdana" w:cs="Calibri"/>
          <w:sz w:val="16"/>
          <w:szCs w:val="16"/>
          <w:lang w:val="en-GB"/>
        </w:rPr>
        <w:t xml:space="preserve">and will recognise it as a component in </w:t>
      </w:r>
      <w:r w:rsidR="00DD35B7">
        <w:rPr>
          <w:rFonts w:ascii="Verdana" w:hAnsi="Verdana" w:cs="Calibri"/>
          <w:sz w:val="16"/>
          <w:szCs w:val="16"/>
          <w:lang w:val="en-GB"/>
        </w:rPr>
        <w:t xml:space="preserve">any </w:t>
      </w:r>
      <w:r w:rsidRPr="004A4118">
        <w:rPr>
          <w:rFonts w:ascii="Verdana" w:hAnsi="Verdana" w:cs="Calibri"/>
          <w:sz w:val="16"/>
          <w:szCs w:val="16"/>
          <w:lang w:val="en-GB"/>
        </w:rPr>
        <w:t>evaluation or assessment of the staff member.</w:t>
      </w:r>
    </w:p>
    <w:p w14:paraId="5E68B8C0" w14:textId="77777777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is-IS"/>
        </w:rPr>
        <w:t xml:space="preserve">The staff member will share his/her </w:t>
      </w:r>
      <w:r w:rsidRPr="004A4118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4A4118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14:paraId="72848DD7" w14:textId="27E8706F" w:rsidR="008F1CA2" w:rsidRPr="004A4118" w:rsidRDefault="008F1CA2" w:rsidP="008F1CA2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</w:t>
      </w:r>
      <w:r w:rsidRPr="008F1CA2">
        <w:rPr>
          <w:rFonts w:ascii="Verdana" w:hAnsi="Verdana" w:cs="Calibri"/>
          <w:sz w:val="16"/>
          <w:szCs w:val="16"/>
          <w:lang w:val="en-GB"/>
        </w:rPr>
        <w:t>and the sending institution commit to the requirements set out in the grant agreement signed between them.</w:t>
      </w:r>
    </w:p>
    <w:p w14:paraId="0ED3C570" w14:textId="2ABD4D1F" w:rsidR="008F1CA2" w:rsidRPr="004A4118" w:rsidRDefault="008F1CA2" w:rsidP="004A4118">
      <w:pPr>
        <w:autoSpaceDE w:val="0"/>
        <w:autoSpaceDN w:val="0"/>
        <w:adjustRightInd w:val="0"/>
        <w:spacing w:after="120"/>
        <w:rPr>
          <w:rFonts w:ascii="Verdana" w:hAnsi="Verdana" w:cs="Calibri"/>
          <w:sz w:val="16"/>
          <w:szCs w:val="16"/>
          <w:lang w:val="en-GB"/>
        </w:rPr>
      </w:pPr>
      <w:r w:rsidRPr="004A4118">
        <w:rPr>
          <w:rFonts w:ascii="Verdana" w:hAnsi="Verdana" w:cs="Calibri"/>
          <w:sz w:val="16"/>
          <w:szCs w:val="16"/>
          <w:lang w:val="en-GB"/>
        </w:rPr>
        <w:t xml:space="preserve">The staff member and </w:t>
      </w:r>
      <w:r w:rsidR="003C59B7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4A4118">
        <w:rPr>
          <w:rFonts w:ascii="Verdana" w:hAnsi="Verdana" w:cs="Calibri"/>
          <w:sz w:val="16"/>
          <w:szCs w:val="16"/>
          <w:lang w:val="en-GB"/>
        </w:rPr>
        <w:t>receiving institution/enterprise will communicate to the sending institution any problems or changes regarding the proposed mobility programme or mobility period.</w:t>
      </w:r>
    </w:p>
    <w:tbl>
      <w:tblPr>
        <w:tblW w:w="8876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76"/>
      </w:tblGrid>
      <w:tr w:rsidR="00F550D9" w:rsidRPr="00CC707F" w14:paraId="73D4E336" w14:textId="77777777" w:rsidTr="00772741">
        <w:trPr>
          <w:jc w:val="center"/>
        </w:trPr>
        <w:tc>
          <w:tcPr>
            <w:tcW w:w="8876" w:type="dxa"/>
            <w:shd w:val="clear" w:color="auto" w:fill="FFFFFF"/>
          </w:tcPr>
          <w:p w14:paraId="6CB8F53D" w14:textId="6587D4D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staff member</w:t>
            </w:r>
          </w:p>
          <w:p w14:paraId="0EA516C1" w14:textId="77777777" w:rsidR="00F550D9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Name:</w:t>
            </w:r>
          </w:p>
          <w:p w14:paraId="6E66ABAC" w14:textId="77777777" w:rsidR="00F550D9" w:rsidRPr="007B3F1B" w:rsidRDefault="00F550D9" w:rsidP="00772741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>
              <w:rPr>
                <w:rStyle w:val="Refdenotaderodap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491D86E0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4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8841"/>
      </w:tblGrid>
      <w:tr w:rsidR="00F550D9" w:rsidRPr="007B3F1B" w14:paraId="6DDF893B" w14:textId="77777777" w:rsidTr="00772741">
        <w:trPr>
          <w:jc w:val="center"/>
        </w:trPr>
        <w:tc>
          <w:tcPr>
            <w:tcW w:w="8841" w:type="dxa"/>
            <w:shd w:val="clear" w:color="auto" w:fill="FFFFFF"/>
          </w:tcPr>
          <w:p w14:paraId="0CCC2DBF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sending institution</w:t>
            </w:r>
            <w:r>
              <w:rPr>
                <w:rFonts w:ascii="Verdana" w:hAnsi="Verdana" w:cs="Calibri"/>
                <w:b/>
                <w:sz w:val="20"/>
                <w:lang w:val="en-GB"/>
              </w:rPr>
              <w:t>/</w:t>
            </w:r>
            <w:r w:rsidRPr="007A234F">
              <w:rPr>
                <w:rFonts w:ascii="Verdana" w:hAnsi="Verdana" w:cs="Calibri"/>
                <w:b/>
                <w:sz w:val="20"/>
                <w:lang w:val="en-GB"/>
              </w:rPr>
              <w:t>enterprise</w:t>
            </w:r>
          </w:p>
          <w:p w14:paraId="1003C138" w14:textId="77777777" w:rsidR="00F550D9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7B184A19" w14:textId="77777777" w:rsidR="00F550D9" w:rsidRPr="007B3F1B" w:rsidRDefault="00F550D9" w:rsidP="00772741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33A088B5" w14:textId="77777777" w:rsidR="00F550D9" w:rsidRPr="00EE0C35" w:rsidRDefault="00F550D9" w:rsidP="00F550D9">
      <w:pPr>
        <w:spacing w:after="0"/>
        <w:rPr>
          <w:rFonts w:ascii="Verdana" w:hAnsi="Verdana" w:cs="Calibri"/>
          <w:sz w:val="16"/>
          <w:szCs w:val="16"/>
          <w:lang w:val="en-GB"/>
        </w:rPr>
      </w:pPr>
    </w:p>
    <w:tbl>
      <w:tblPr>
        <w:tblW w:w="882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 w:firstRow="0" w:lastRow="0" w:firstColumn="0" w:lastColumn="0" w:noHBand="0" w:noVBand="0"/>
      </w:tblPr>
      <w:tblGrid>
        <w:gridCol w:w="8823"/>
      </w:tblGrid>
      <w:tr w:rsidR="00F550D9" w:rsidRPr="007B3F1B" w14:paraId="33864CD3" w14:textId="77777777" w:rsidTr="00772741">
        <w:trPr>
          <w:jc w:val="center"/>
        </w:trPr>
        <w:tc>
          <w:tcPr>
            <w:tcW w:w="8823" w:type="dxa"/>
            <w:shd w:val="clear" w:color="auto" w:fill="FFFFFF"/>
          </w:tcPr>
          <w:p w14:paraId="30A94D5D" w14:textId="77777777" w:rsidR="00F550D9" w:rsidRPr="006B63AE" w:rsidRDefault="00F550D9" w:rsidP="00772741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6B63AE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14:paraId="6A09B8CE" w14:textId="77777777" w:rsidR="00F550D9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Name of the r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esponsible person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</w:p>
          <w:p w14:paraId="1203B6BE" w14:textId="77777777" w:rsidR="00F550D9" w:rsidRPr="007B3F1B" w:rsidRDefault="00F550D9" w:rsidP="00772741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>
              <w:rPr>
                <w:rFonts w:ascii="Verdana" w:hAnsi="Verdana" w:cs="Calibri"/>
                <w:sz w:val="20"/>
                <w:lang w:val="en-GB"/>
              </w:rPr>
              <w:t>S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>ignature</w:t>
            </w:r>
            <w:r>
              <w:rPr>
                <w:rFonts w:ascii="Verdana" w:hAnsi="Verdana" w:cs="Calibri"/>
                <w:sz w:val="20"/>
                <w:lang w:val="en-GB"/>
              </w:rPr>
              <w:t>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6B63AE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14:paraId="531D3180" w14:textId="2200EA79" w:rsidR="00EF398E" w:rsidRPr="008F1CA2" w:rsidRDefault="00EF398E" w:rsidP="004A4118">
      <w:pPr>
        <w:tabs>
          <w:tab w:val="left" w:pos="954"/>
        </w:tabs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8F1CA2" w:rsidSect="00865FC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8FA7B08" w14:textId="77777777" w:rsidR="003132AF" w:rsidRDefault="003132AF">
      <w:r>
        <w:separator/>
      </w:r>
    </w:p>
  </w:endnote>
  <w:endnote w:type="continuationSeparator" w:id="0">
    <w:p w14:paraId="0570E9F3" w14:textId="77777777" w:rsidR="003132AF" w:rsidRDefault="003132AF">
      <w:r>
        <w:continuationSeparator/>
      </w:r>
    </w:p>
  </w:endnote>
  <w:endnote w:id="1">
    <w:p w14:paraId="34985CE8" w14:textId="1665FCC8" w:rsidR="00D97FE7" w:rsidRPr="004A4118" w:rsidRDefault="00D97FE7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In case the mobility combines teaching and training activities, </w:t>
      </w:r>
      <w:r w:rsidRPr="004A4118">
        <w:rPr>
          <w:rFonts w:ascii="Verdana" w:hAnsi="Verdana"/>
          <w:b/>
          <w:sz w:val="16"/>
          <w:szCs w:val="16"/>
          <w:lang w:val="en-GB"/>
        </w:rPr>
        <w:t>the</w:t>
      </w:r>
      <w:r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mobility agreement for teaching</w:t>
      </w:r>
      <w:r w:rsidR="00A61D65" w:rsidRPr="004A4118">
        <w:rPr>
          <w:rFonts w:ascii="Verdana" w:hAnsi="Verdana"/>
          <w:b/>
          <w:sz w:val="16"/>
          <w:szCs w:val="16"/>
          <w:lang w:val="en-GB"/>
        </w:rPr>
        <w:t xml:space="preserve"> template</w:t>
      </w:r>
      <w:r w:rsidRPr="004A4118">
        <w:rPr>
          <w:rFonts w:ascii="Verdana" w:hAnsi="Verdana"/>
          <w:sz w:val="16"/>
          <w:szCs w:val="16"/>
          <w:lang w:val="en-GB"/>
        </w:rPr>
        <w:t xml:space="preserve"> should be used and adjusted to fit both activity types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2">
    <w:p w14:paraId="5D72C5CB" w14:textId="26FD3498" w:rsidR="00377526" w:rsidRPr="004A4118" w:rsidRDefault="00377526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Junior (approx. &lt; 10 years of experience), Intermediate (approx. &gt; 10 and &lt; 20 years of experience) or Senior (approx. &gt; 20 years of experience).</w:t>
      </w:r>
    </w:p>
  </w:endnote>
  <w:endnote w:id="3">
    <w:p w14:paraId="5D72C5CC" w14:textId="05A5DC43" w:rsidR="00377526" w:rsidRPr="008F1CA2" w:rsidRDefault="00377526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Style w:val="Refdenotadefim"/>
          <w:rFonts w:ascii="Verdana" w:hAnsi="Verdana"/>
          <w:sz w:val="16"/>
          <w:szCs w:val="16"/>
          <w:lang w:val="en-GB"/>
        </w:rPr>
        <w:t xml:space="preserve">  </w:t>
      </w:r>
      <w:r w:rsidRPr="004A4118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4A4118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14:paraId="0D935992" w14:textId="2641EB64" w:rsidR="00D302B8" w:rsidRPr="004A4118" w:rsidRDefault="00D302B8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550D9" w:rsidRPr="004A4118">
        <w:rPr>
          <w:rFonts w:ascii="Verdana" w:hAnsi="Verdana"/>
          <w:sz w:val="16"/>
          <w:szCs w:val="16"/>
          <w:lang w:val="en-GB"/>
        </w:rPr>
        <w:t>A unique identifier that every higher education institution that has been awarded with the Erasmus Charter for Higher Education receives.</w:t>
      </w:r>
      <w:r w:rsidRPr="004A4118">
        <w:rPr>
          <w:rFonts w:ascii="Verdana" w:hAnsi="Verdana"/>
          <w:sz w:val="16"/>
          <w:szCs w:val="16"/>
          <w:lang w:val="en-GB"/>
        </w:rPr>
        <w:t>. It is only applicable to higher education institutions located in Programme Countries.</w:t>
      </w:r>
    </w:p>
  </w:endnote>
  <w:endnote w:id="5">
    <w:p w14:paraId="5D72C5CD" w14:textId="77777777" w:rsidR="00377526" w:rsidRPr="004A4118" w:rsidRDefault="00377526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b/>
          <w:sz w:val="16"/>
          <w:szCs w:val="16"/>
          <w:lang w:val="en-GB"/>
        </w:rPr>
        <w:t>Country code</w:t>
      </w:r>
      <w:r w:rsidRPr="004A4118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Pr="004A4118">
          <w:rPr>
            <w:rStyle w:val="Hiperliga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6">
    <w:p w14:paraId="6EB5BAE8" w14:textId="483C4676" w:rsidR="009F2721" w:rsidRPr="004A4118" w:rsidRDefault="009F2721" w:rsidP="004A4118">
      <w:pPr>
        <w:pStyle w:val="Textodenotadefim"/>
        <w:spacing w:after="100"/>
        <w:rPr>
          <w:sz w:val="16"/>
          <w:szCs w:val="16"/>
          <w:lang w:val="en-GB"/>
        </w:rPr>
      </w:pPr>
      <w:r w:rsidRPr="004A4118">
        <w:rPr>
          <w:rStyle w:val="Refdenotadefim"/>
          <w:sz w:val="16"/>
          <w:szCs w:val="16"/>
        </w:rPr>
        <w:endnoteRef/>
      </w:r>
      <w:r w:rsidRPr="004A4118">
        <w:rPr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>All refererences to "</w:t>
      </w:r>
      <w:r w:rsidRPr="004A4118">
        <w:rPr>
          <w:rFonts w:ascii="Verdana" w:hAnsi="Verdana"/>
          <w:b/>
          <w:sz w:val="16"/>
          <w:szCs w:val="16"/>
          <w:lang w:val="en-GB"/>
        </w:rPr>
        <w:t>enterprise</w:t>
      </w:r>
      <w:r w:rsidRPr="004A4118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D97FE7" w:rsidRPr="004A4118">
        <w:rPr>
          <w:rFonts w:ascii="Verdana" w:hAnsi="Verdana"/>
          <w:sz w:val="16"/>
          <w:szCs w:val="16"/>
          <w:lang w:val="en-GB"/>
        </w:rPr>
        <w:t xml:space="preserve"> or within Capacity Building projects</w:t>
      </w:r>
      <w:r w:rsidR="00A61D65" w:rsidRPr="004A4118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14:paraId="5D72C5CF" w14:textId="4F22178D" w:rsidR="00377526" w:rsidRPr="008F1CA2" w:rsidRDefault="00377526" w:rsidP="004A4118">
      <w:pPr>
        <w:pStyle w:val="Textodenotadefim"/>
        <w:spacing w:after="100"/>
        <w:jc w:val="left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A61D65" w:rsidRPr="004A4118">
        <w:rPr>
          <w:rFonts w:ascii="Verdana" w:hAnsi="Verdana"/>
          <w:sz w:val="16"/>
          <w:szCs w:val="16"/>
          <w:lang w:val="en-GB"/>
        </w:rPr>
        <w:t xml:space="preserve">are </w:t>
      </w:r>
      <w:r w:rsidRPr="004A4118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="00A61D65" w:rsidRPr="004A4118">
          <w:rPr>
            <w:rStyle w:val="Hiperliga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14:paraId="2A32932D" w14:textId="4BE6D76C" w:rsidR="008F1CA2" w:rsidRPr="008F1CA2" w:rsidRDefault="008F1CA2" w:rsidP="004A4118">
      <w:pPr>
        <w:pStyle w:val="Textodenotadefim"/>
        <w:spacing w:after="100"/>
        <w:rPr>
          <w:rFonts w:ascii="Verdana" w:hAnsi="Verdana"/>
          <w:sz w:val="16"/>
          <w:szCs w:val="16"/>
          <w:lang w:val="en-GB"/>
        </w:rPr>
      </w:pPr>
      <w:r w:rsidRPr="008F1CA2">
        <w:rPr>
          <w:rStyle w:val="Refdenotadefim"/>
          <w:rFonts w:ascii="Verdana" w:hAnsi="Verdana"/>
          <w:sz w:val="16"/>
          <w:szCs w:val="16"/>
        </w:rPr>
        <w:endnoteRef/>
      </w:r>
      <w:r w:rsidRPr="008F1CA2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Circulating papers with original signatures is not compulsory. Scanned copies of signatures or </w:t>
      </w:r>
      <w:r w:rsidR="00383F05">
        <w:rPr>
          <w:rFonts w:ascii="Verdana" w:hAnsi="Verdana"/>
          <w:sz w:val="16"/>
          <w:szCs w:val="16"/>
          <w:lang w:val="en-GB"/>
        </w:rPr>
        <w:t>electronic</w:t>
      </w:r>
      <w:r w:rsidR="00383F05" w:rsidRPr="004A4118">
        <w:rPr>
          <w:rFonts w:ascii="Verdana" w:hAnsi="Verdana"/>
          <w:sz w:val="16"/>
          <w:szCs w:val="16"/>
          <w:lang w:val="en-GB"/>
        </w:rPr>
        <w:t xml:space="preserve"> </w:t>
      </w:r>
      <w:r w:rsidRPr="004A4118">
        <w:rPr>
          <w:rFonts w:ascii="Verdana" w:hAnsi="Verdana"/>
          <w:sz w:val="16"/>
          <w:szCs w:val="16"/>
          <w:lang w:val="en-GB"/>
        </w:rPr>
        <w:t xml:space="preserve">signatures may be accepted, </w:t>
      </w:r>
      <w:r w:rsidRPr="004A4118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383F05">
        <w:rPr>
          <w:rFonts w:ascii="Verdana" w:hAnsi="Verdana" w:cs="Calibri"/>
          <w:sz w:val="16"/>
          <w:szCs w:val="16"/>
          <w:lang w:val="en-GB"/>
        </w:rPr>
        <w:t xml:space="preserve"> </w:t>
      </w:r>
      <w:r w:rsidR="00383F05" w:rsidRPr="00383F05">
        <w:rPr>
          <w:rFonts w:ascii="Verdana" w:hAnsi="Verdana" w:cs="Calibri"/>
          <w:sz w:val="16"/>
          <w:szCs w:val="16"/>
          <w:lang w:val="en-GB"/>
        </w:rPr>
        <w:t>of the country of the sending institution (in the case of mobility with Partner Countries: the national legislation of the Programme Country)</w:t>
      </w:r>
      <w:r w:rsidRPr="004A4118">
        <w:rPr>
          <w:rFonts w:ascii="Verdana" w:hAnsi="Verdana" w:cs="Calibri"/>
          <w:sz w:val="16"/>
          <w:szCs w:val="16"/>
          <w:lang w:val="en-GB"/>
        </w:rPr>
        <w:t>.</w:t>
      </w:r>
      <w:r w:rsidRPr="008F1CA2">
        <w:rPr>
          <w:rFonts w:ascii="Verdana" w:hAnsi="Verdana"/>
          <w:sz w:val="16"/>
          <w:szCs w:val="16"/>
          <w:lang w:val="en-GB"/>
        </w:rPr>
        <w:tab/>
      </w:r>
      <w:r w:rsidRPr="008F1CA2">
        <w:rPr>
          <w:rFonts w:ascii="Verdana" w:hAnsi="Verdana"/>
          <w:sz w:val="16"/>
          <w:szCs w:val="16"/>
          <w:lang w:val="en-US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altName w:val="Arial Unicode MS"/>
    <w:charset w:val="80"/>
    <w:family w:val="auto"/>
    <w:pitch w:val="default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9D64285" w14:textId="77777777" w:rsidR="00B23AF3" w:rsidRDefault="00B23AF3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5115989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EB0E9E7" w14:textId="1F82F83E" w:rsidR="009F32D0" w:rsidRDefault="009F32D0">
        <w:pPr>
          <w:pStyle w:val="Rodap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202E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D72C5C3" w14:textId="77777777"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5" w14:textId="77777777" w:rsidR="005655B4" w:rsidRDefault="005655B4">
    <w:pPr>
      <w:pStyle w:val="Rodap"/>
    </w:pPr>
  </w:p>
  <w:p w14:paraId="5D72C5C6" w14:textId="77777777"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888AFBA" w14:textId="77777777" w:rsidR="003132AF" w:rsidRDefault="003132AF">
      <w:r>
        <w:separator/>
      </w:r>
    </w:p>
  </w:footnote>
  <w:footnote w:type="continuationSeparator" w:id="0">
    <w:p w14:paraId="3B509579" w14:textId="77777777" w:rsidR="003132AF" w:rsidRDefault="0031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3857903" w14:textId="77777777" w:rsidR="00B23AF3" w:rsidRDefault="00B23AF3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B045D37" w14:textId="6FDD0984" w:rsidR="00B23AF3" w:rsidRDefault="00B23AF3" w:rsidP="00B23AF3">
    <w:pPr>
      <w:jc w:val="center"/>
    </w:pPr>
    <w:r>
      <w:rPr>
        <w:rFonts w:ascii="Verdana" w:hAnsi="Verdana"/>
        <w:b/>
        <w:noProof/>
        <w:sz w:val="18"/>
        <w:szCs w:val="18"/>
        <w:lang w:val="pt-PT" w:eastAsia="pt-PT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5D72C5C7" wp14:editId="0ED3E998">
              <wp:simplePos x="0" y="0"/>
              <wp:positionH relativeFrom="column">
                <wp:posOffset>4544060</wp:posOffset>
              </wp:positionH>
              <wp:positionV relativeFrom="paragraph">
                <wp:posOffset>157480</wp:posOffset>
              </wp:positionV>
              <wp:extent cx="1728470" cy="570865"/>
              <wp:effectExtent l="0" t="0" r="0" b="635"/>
              <wp:wrapNone/>
              <wp:docPr id="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28470" cy="570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D72C5D1" w14:textId="77777777" w:rsidR="00AD66BB" w:rsidRPr="00AD66BB" w:rsidRDefault="00AD66BB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Higher Education </w:t>
                          </w:r>
                        </w:p>
                        <w:p w14:paraId="5D72C5D2" w14:textId="77777777" w:rsidR="007967A9" w:rsidRDefault="007A4430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Mobility</w:t>
                          </w:r>
                          <w:r w:rsidR="00AD66BB"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Agreement form</w:t>
                          </w:r>
                        </w:p>
                        <w:p w14:paraId="5D72C5D3" w14:textId="77777777" w:rsidR="007967A9" w:rsidRPr="006852C7" w:rsidRDefault="007967A9" w:rsidP="007967A9">
                          <w:pPr>
                            <w:tabs>
                              <w:tab w:val="left" w:pos="3119"/>
                            </w:tabs>
                            <w:spacing w:after="0"/>
                            <w:jc w:val="left"/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Participan</w:t>
                          </w:r>
                          <w:r w:rsidRPr="006852C7">
                            <w:rPr>
                              <w:rFonts w:ascii="Verdana" w:hAnsi="Verdana"/>
                              <w:b/>
                              <w:i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>t’s name</w:t>
                          </w:r>
                        </w:p>
                        <w:p w14:paraId="5D72C5D4" w14:textId="77777777" w:rsidR="00AD66BB" w:rsidRPr="00AD66BB" w:rsidRDefault="00AD66BB" w:rsidP="007F183D">
                          <w:pPr>
                            <w:tabs>
                              <w:tab w:val="left" w:pos="3119"/>
                            </w:tabs>
                            <w:spacing w:after="120"/>
                            <w:jc w:val="left"/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</w:pPr>
                          <w:r w:rsidRPr="00AD66BB">
                            <w:rPr>
                              <w:rFonts w:ascii="Verdana" w:hAnsi="Verdana"/>
                              <w:b/>
                              <w:color w:val="003CB4"/>
                              <w:sz w:val="16"/>
                              <w:szCs w:val="16"/>
                              <w:lang w:val="en-GB"/>
                            </w:rPr>
                            <w:t xml:space="preserve">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D72C5C7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left:0;text-align:left;margin-left:357.8pt;margin-top:12.4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" filled="f" stroked="f">
              <v:textbox>
                <w:txbxContent>
                  <w:p w14:paraId="5D72C5D1" w14:textId="77777777" w:rsidR="00AD66BB" w:rsidRPr="00AD66BB" w:rsidRDefault="00AD66BB" w:rsidP="007967A9">
                    <w:pPr>
                      <w:tabs>
                        <w:tab w:val="left" w:pos="3119"/>
                      </w:tabs>
                      <w:spacing w:after="0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Higher Education </w:t>
                    </w:r>
                  </w:p>
                  <w:p w14:paraId="5D72C5D2" w14:textId="77777777" w:rsidR="007967A9" w:rsidRDefault="007A4430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>Mobility</w:t>
                    </w:r>
                    <w:r w:rsidR="00AD66BB"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Agreement form</w:t>
                    </w:r>
                  </w:p>
                  <w:p w14:paraId="5D72C5D3" w14:textId="77777777" w:rsidR="007967A9" w:rsidRPr="006852C7" w:rsidRDefault="007967A9" w:rsidP="007967A9">
                    <w:pPr>
                      <w:tabs>
                        <w:tab w:val="left" w:pos="3119"/>
                      </w:tabs>
                      <w:spacing w:after="0"/>
                      <w:jc w:val="left"/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</w:pPr>
                    <w:r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Participan</w:t>
                    </w:r>
                    <w:r w:rsidRPr="006852C7">
                      <w:rPr>
                        <w:rFonts w:ascii="Verdana" w:hAnsi="Verdana"/>
                        <w:b/>
                        <w:i/>
                        <w:color w:val="003CB4"/>
                        <w:sz w:val="16"/>
                        <w:szCs w:val="16"/>
                        <w:lang w:val="en-GB"/>
                      </w:rPr>
                      <w:t>t’s name</w:t>
                    </w:r>
                  </w:p>
                  <w:p w14:paraId="5D72C5D4" w14:textId="77777777" w:rsidR="00AD66BB" w:rsidRPr="00AD66BB" w:rsidRDefault="00AD66BB" w:rsidP="007F183D">
                    <w:pPr>
                      <w:tabs>
                        <w:tab w:val="left" w:pos="3119"/>
                      </w:tabs>
                      <w:spacing w:after="120"/>
                      <w:jc w:val="left"/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</w:pPr>
                    <w:r w:rsidRPr="00AD66BB">
                      <w:rPr>
                        <w:rFonts w:ascii="Verdana" w:hAnsi="Verdana"/>
                        <w:b/>
                        <w:color w:val="003CB4"/>
                        <w:sz w:val="16"/>
                        <w:szCs w:val="16"/>
                        <w:lang w:val="en-GB"/>
                      </w:rP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w:rPr>
        <w:rFonts w:ascii="Verdana" w:hAnsi="Verdana"/>
        <w:b/>
        <w:noProof/>
        <w:sz w:val="18"/>
        <w:szCs w:val="18"/>
        <w:lang w:val="pt-PT" w:eastAsia="pt-PT"/>
      </w:rPr>
      <w:drawing>
        <wp:anchor distT="0" distB="0" distL="114300" distR="114300" simplePos="0" relativeHeight="251658240" behindDoc="0" locked="0" layoutInCell="1" allowOverlap="1" wp14:anchorId="5D72C5C9" wp14:editId="74E7F999">
          <wp:simplePos x="0" y="0"/>
          <wp:positionH relativeFrom="margin">
            <wp:posOffset>-285750</wp:posOffset>
          </wp:positionH>
          <wp:positionV relativeFrom="margin">
            <wp:posOffset>-1347470</wp:posOffset>
          </wp:positionV>
          <wp:extent cx="1833245" cy="372110"/>
          <wp:effectExtent l="0" t="0" r="0" b="889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33245" cy="37211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PT" w:eastAsia="pt-PT"/>
      </w:rPr>
      <w:drawing>
        <wp:inline distT="0" distB="0" distL="0" distR="0" wp14:anchorId="5F34B96A" wp14:editId="0DC30CEF">
          <wp:extent cx="895985" cy="1073150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95985" cy="10731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D72C5C2" w14:textId="77777777" w:rsidR="00506408" w:rsidRPr="00495B18" w:rsidRDefault="00506408" w:rsidP="00967BFC">
    <w:pPr>
      <w:pStyle w:val="Cabealh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D72C5C4" w14:textId="77777777" w:rsidR="00506408" w:rsidRPr="00865FC1" w:rsidRDefault="00506408" w:rsidP="00E01AAA">
    <w:pPr>
      <w:pStyle w:val="Cabealho"/>
      <w:spacing w:after="0"/>
      <w:jc w:val="center"/>
      <w:rPr>
        <w:lang w:val="en-GB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EA58E78E"/>
    <w:lvl w:ilvl="0">
      <w:start w:val="1"/>
      <w:numFmt w:val="decimal"/>
      <w:pStyle w:val="Listanumerad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80"/>
    <w:multiLevelType w:val="singleLevel"/>
    <w:tmpl w:val="E7A64A6A"/>
    <w:lvl w:ilvl="0">
      <w:start w:val="1"/>
      <w:numFmt w:val="bullet"/>
      <w:pStyle w:val="Listacommarc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 w15:restartNumberingAfterBreak="0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 w15:restartNumberingAfterBreak="0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 w15:restartNumberingAfterBreak="0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 w15:restartNumberingAfterBreak="0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 w15:restartNumberingAfterBreak="0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 w15:restartNumberingAfterBreak="0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 w15:restartNumberingAfterBreak="0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B1530A4"/>
    <w:multiLevelType w:val="multilevel"/>
    <w:tmpl w:val="8CE23BCC"/>
    <w:lvl w:ilvl="0">
      <w:start w:val="1"/>
      <w:numFmt w:val="decimal"/>
      <w:pStyle w:val="Listanumerada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D573EC6"/>
    <w:multiLevelType w:val="hybridMultilevel"/>
    <w:tmpl w:val="9814C59E"/>
    <w:lvl w:ilvl="0" w:tplc="59848D82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479A7460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E7F41F26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73E48866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55F8604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87E1C4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CE5C4E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D34282E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C86E9D9A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1F734306"/>
    <w:multiLevelType w:val="multilevel"/>
    <w:tmpl w:val="406E0E74"/>
    <w:lvl w:ilvl="0">
      <w:start w:val="1"/>
      <w:numFmt w:val="decimal"/>
      <w:pStyle w:val="Cabealh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Cabealh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Cabealh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Cabealh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 w15:restartNumberingAfterBreak="0">
    <w:nsid w:val="22DD3599"/>
    <w:multiLevelType w:val="multilevel"/>
    <w:tmpl w:val="4EAA5BA6"/>
    <w:lvl w:ilvl="0">
      <w:start w:val="1"/>
      <w:numFmt w:val="decimal"/>
      <w:pStyle w:val="Listanumerada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 w15:restartNumberingAfterBreak="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 w15:restartNumberingAfterBreak="0">
    <w:nsid w:val="2CAB4527"/>
    <w:multiLevelType w:val="multilevel"/>
    <w:tmpl w:val="26C24C12"/>
    <w:lvl w:ilvl="0">
      <w:start w:val="1"/>
      <w:numFmt w:val="decimal"/>
      <w:pStyle w:val="Listanumerada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 w15:restartNumberingAfterBreak="0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 w15:restartNumberingAfterBreak="0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 w15:restartNumberingAfterBreak="0">
    <w:nsid w:val="3AFB6DC8"/>
    <w:multiLevelType w:val="singleLevel"/>
    <w:tmpl w:val="D97CFDF8"/>
    <w:lvl w:ilvl="0">
      <w:start w:val="1"/>
      <w:numFmt w:val="bullet"/>
      <w:pStyle w:val="Listacommarc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 w15:restartNumberingAfterBreak="0">
    <w:nsid w:val="3CF00E18"/>
    <w:multiLevelType w:val="singleLevel"/>
    <w:tmpl w:val="4E1A982C"/>
    <w:lvl w:ilvl="0">
      <w:start w:val="1"/>
      <w:numFmt w:val="bullet"/>
      <w:pStyle w:val="Listacommarc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 w15:restartNumberingAfterBreak="0">
    <w:nsid w:val="41AF1523"/>
    <w:multiLevelType w:val="hybridMultilevel"/>
    <w:tmpl w:val="38103490"/>
    <w:lvl w:ilvl="0" w:tplc="931038C8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9F421C4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698895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CA4B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D925D4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A8625E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3B49E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2EA9B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B0A210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EA5981"/>
    <w:multiLevelType w:val="hybridMultilevel"/>
    <w:tmpl w:val="D38E81CC"/>
    <w:lvl w:ilvl="0" w:tplc="B5CE379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88602C4A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8FF8B10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16F81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960B1F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92044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43EB13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F8C29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446810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 w15:restartNumberingAfterBreak="0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 w15:restartNumberingAfterBreak="0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 w15:restartNumberingAfterBreak="0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 w15:restartNumberingAfterBreak="0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 w15:restartNumberingAfterBreak="0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 w15:restartNumberingAfterBreak="0">
    <w:nsid w:val="620F2440"/>
    <w:multiLevelType w:val="singleLevel"/>
    <w:tmpl w:val="6860A420"/>
    <w:lvl w:ilvl="0">
      <w:start w:val="1"/>
      <w:numFmt w:val="bullet"/>
      <w:pStyle w:val="Listacommarc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 w15:restartNumberingAfterBreak="0">
    <w:nsid w:val="6DF118C0"/>
    <w:multiLevelType w:val="singleLevel"/>
    <w:tmpl w:val="B90C8B88"/>
    <w:lvl w:ilvl="0">
      <w:start w:val="1"/>
      <w:numFmt w:val="bullet"/>
      <w:pStyle w:val="Listacommarc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 w15:restartNumberingAfterBreak="0">
    <w:nsid w:val="722304D7"/>
    <w:multiLevelType w:val="multilevel"/>
    <w:tmpl w:val="9DE2758E"/>
    <w:lvl w:ilvl="0">
      <w:start w:val="1"/>
      <w:numFmt w:val="decimal"/>
      <w:pStyle w:val="Listanumerada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 w15:restartNumberingAfterBreak="0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efaultTableStyle w:val="Tabelacomgrelh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418"/>
    <w:rsid w:val="00104BB6"/>
    <w:rsid w:val="00104E48"/>
    <w:rsid w:val="001053D1"/>
    <w:rsid w:val="001060EF"/>
    <w:rsid w:val="00107DA8"/>
    <w:rsid w:val="00107DCC"/>
    <w:rsid w:val="00110C6C"/>
    <w:rsid w:val="001112CC"/>
    <w:rsid w:val="00111C6D"/>
    <w:rsid w:val="001156CD"/>
    <w:rsid w:val="001166B5"/>
    <w:rsid w:val="0011681E"/>
    <w:rsid w:val="00120E8D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3E2A"/>
    <w:rsid w:val="00135752"/>
    <w:rsid w:val="00136138"/>
    <w:rsid w:val="00140769"/>
    <w:rsid w:val="00142A0B"/>
    <w:rsid w:val="00142E7C"/>
    <w:rsid w:val="00144275"/>
    <w:rsid w:val="001507B9"/>
    <w:rsid w:val="00151D39"/>
    <w:rsid w:val="0015235B"/>
    <w:rsid w:val="0015351B"/>
    <w:rsid w:val="00154218"/>
    <w:rsid w:val="0015507D"/>
    <w:rsid w:val="0015521A"/>
    <w:rsid w:val="00155F8B"/>
    <w:rsid w:val="00157579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4A7A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D7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5678"/>
    <w:rsid w:val="00255C91"/>
    <w:rsid w:val="00260F2A"/>
    <w:rsid w:val="00261147"/>
    <w:rsid w:val="00262F89"/>
    <w:rsid w:val="00266ED9"/>
    <w:rsid w:val="00267674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32AF"/>
    <w:rsid w:val="00314143"/>
    <w:rsid w:val="00315958"/>
    <w:rsid w:val="00320BED"/>
    <w:rsid w:val="003211B3"/>
    <w:rsid w:val="003215E9"/>
    <w:rsid w:val="00325BE1"/>
    <w:rsid w:val="00327F70"/>
    <w:rsid w:val="003300FF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3F05"/>
    <w:rsid w:val="00385900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5580"/>
    <w:rsid w:val="003B6B9F"/>
    <w:rsid w:val="003B6EAA"/>
    <w:rsid w:val="003C0BCA"/>
    <w:rsid w:val="003C1440"/>
    <w:rsid w:val="003C2D83"/>
    <w:rsid w:val="003C4371"/>
    <w:rsid w:val="003C496C"/>
    <w:rsid w:val="003C59B7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04952"/>
    <w:rsid w:val="004113AE"/>
    <w:rsid w:val="00411576"/>
    <w:rsid w:val="00413837"/>
    <w:rsid w:val="00415654"/>
    <w:rsid w:val="00420001"/>
    <w:rsid w:val="004202FC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70CE2"/>
    <w:rsid w:val="00470DBD"/>
    <w:rsid w:val="00472588"/>
    <w:rsid w:val="004735C5"/>
    <w:rsid w:val="00473CFE"/>
    <w:rsid w:val="0047490C"/>
    <w:rsid w:val="00474BE2"/>
    <w:rsid w:val="00476FD2"/>
    <w:rsid w:val="004777BF"/>
    <w:rsid w:val="00477C0F"/>
    <w:rsid w:val="00480AA2"/>
    <w:rsid w:val="00482A4F"/>
    <w:rsid w:val="00482C8F"/>
    <w:rsid w:val="0048489E"/>
    <w:rsid w:val="00490C9A"/>
    <w:rsid w:val="00490CA2"/>
    <w:rsid w:val="004943F7"/>
    <w:rsid w:val="00495B18"/>
    <w:rsid w:val="004969F1"/>
    <w:rsid w:val="004A19CA"/>
    <w:rsid w:val="004A4118"/>
    <w:rsid w:val="004A4C16"/>
    <w:rsid w:val="004A6099"/>
    <w:rsid w:val="004A63E4"/>
    <w:rsid w:val="004B1B01"/>
    <w:rsid w:val="004B4C99"/>
    <w:rsid w:val="004B4D19"/>
    <w:rsid w:val="004B507C"/>
    <w:rsid w:val="004B6F5F"/>
    <w:rsid w:val="004C69D4"/>
    <w:rsid w:val="004C6DC4"/>
    <w:rsid w:val="004C7388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2CA0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6FE9"/>
    <w:rsid w:val="00527369"/>
    <w:rsid w:val="00535080"/>
    <w:rsid w:val="005354D8"/>
    <w:rsid w:val="00535659"/>
    <w:rsid w:val="00536EE5"/>
    <w:rsid w:val="005377CB"/>
    <w:rsid w:val="00537BF5"/>
    <w:rsid w:val="005401BD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AE5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172D"/>
    <w:rsid w:val="005F1B3E"/>
    <w:rsid w:val="005F2088"/>
    <w:rsid w:val="005F3745"/>
    <w:rsid w:val="005F3FC8"/>
    <w:rsid w:val="005F49D5"/>
    <w:rsid w:val="005F4A1C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57CE7"/>
    <w:rsid w:val="00660DEA"/>
    <w:rsid w:val="00660EDB"/>
    <w:rsid w:val="00660F1F"/>
    <w:rsid w:val="00661CA7"/>
    <w:rsid w:val="00662AD4"/>
    <w:rsid w:val="00662F98"/>
    <w:rsid w:val="006643F2"/>
    <w:rsid w:val="00667705"/>
    <w:rsid w:val="006677CA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1857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3042"/>
    <w:rsid w:val="006F30F0"/>
    <w:rsid w:val="006F38E0"/>
    <w:rsid w:val="006F44FD"/>
    <w:rsid w:val="006F57DE"/>
    <w:rsid w:val="006F6EA3"/>
    <w:rsid w:val="006F7D01"/>
    <w:rsid w:val="0070242A"/>
    <w:rsid w:val="007064C9"/>
    <w:rsid w:val="00711FB9"/>
    <w:rsid w:val="0071242D"/>
    <w:rsid w:val="007127CF"/>
    <w:rsid w:val="00713494"/>
    <w:rsid w:val="00716A65"/>
    <w:rsid w:val="00717CFD"/>
    <w:rsid w:val="00723EAA"/>
    <w:rsid w:val="00726B8F"/>
    <w:rsid w:val="00727BA7"/>
    <w:rsid w:val="007306FD"/>
    <w:rsid w:val="00730DBC"/>
    <w:rsid w:val="0073286B"/>
    <w:rsid w:val="00732B5C"/>
    <w:rsid w:val="00733844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1A1"/>
    <w:rsid w:val="007566E8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02E"/>
    <w:rsid w:val="007A234F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293D"/>
    <w:rsid w:val="007E2F6C"/>
    <w:rsid w:val="007E347D"/>
    <w:rsid w:val="007E35FC"/>
    <w:rsid w:val="007E4B17"/>
    <w:rsid w:val="007E5D32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087"/>
    <w:rsid w:val="00865BF3"/>
    <w:rsid w:val="00865D30"/>
    <w:rsid w:val="00865FC1"/>
    <w:rsid w:val="0086757F"/>
    <w:rsid w:val="00870559"/>
    <w:rsid w:val="00870EFB"/>
    <w:rsid w:val="00871DB6"/>
    <w:rsid w:val="0087272D"/>
    <w:rsid w:val="0087555F"/>
    <w:rsid w:val="00875832"/>
    <w:rsid w:val="008805B1"/>
    <w:rsid w:val="00881082"/>
    <w:rsid w:val="008818F5"/>
    <w:rsid w:val="00887CE1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6905"/>
    <w:rsid w:val="008D39EF"/>
    <w:rsid w:val="008D4337"/>
    <w:rsid w:val="008E0763"/>
    <w:rsid w:val="008E432F"/>
    <w:rsid w:val="008F1CA2"/>
    <w:rsid w:val="008F2AC6"/>
    <w:rsid w:val="008F4E9D"/>
    <w:rsid w:val="008F5B44"/>
    <w:rsid w:val="008F5CB4"/>
    <w:rsid w:val="008F5E15"/>
    <w:rsid w:val="008F6473"/>
    <w:rsid w:val="008F67B7"/>
    <w:rsid w:val="008F739E"/>
    <w:rsid w:val="00900A82"/>
    <w:rsid w:val="00900C5A"/>
    <w:rsid w:val="00901387"/>
    <w:rsid w:val="00902B1C"/>
    <w:rsid w:val="00907137"/>
    <w:rsid w:val="009079A9"/>
    <w:rsid w:val="00907AAC"/>
    <w:rsid w:val="009105FA"/>
    <w:rsid w:val="00910BEB"/>
    <w:rsid w:val="009114C3"/>
    <w:rsid w:val="00913949"/>
    <w:rsid w:val="00914158"/>
    <w:rsid w:val="00915045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035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578BC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1496"/>
    <w:rsid w:val="00991746"/>
    <w:rsid w:val="009917CB"/>
    <w:rsid w:val="009934FE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AC6"/>
    <w:rsid w:val="009D56E5"/>
    <w:rsid w:val="009E1C65"/>
    <w:rsid w:val="009E1DBD"/>
    <w:rsid w:val="009E7184"/>
    <w:rsid w:val="009E7D00"/>
    <w:rsid w:val="009F2721"/>
    <w:rsid w:val="009F32D0"/>
    <w:rsid w:val="009F5546"/>
    <w:rsid w:val="009F5DF6"/>
    <w:rsid w:val="009F6B7E"/>
    <w:rsid w:val="00A014BD"/>
    <w:rsid w:val="00A01F2D"/>
    <w:rsid w:val="00A02E7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61D65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643E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D3C"/>
    <w:rsid w:val="00A95EB6"/>
    <w:rsid w:val="00A969E4"/>
    <w:rsid w:val="00AA02E9"/>
    <w:rsid w:val="00AA0AF4"/>
    <w:rsid w:val="00AA4BE2"/>
    <w:rsid w:val="00AA56A3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3694"/>
    <w:rsid w:val="00AD394A"/>
    <w:rsid w:val="00AD4D4B"/>
    <w:rsid w:val="00AD4D51"/>
    <w:rsid w:val="00AD66BB"/>
    <w:rsid w:val="00AD6B78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3101"/>
    <w:rsid w:val="00B036A7"/>
    <w:rsid w:val="00B0513D"/>
    <w:rsid w:val="00B063DF"/>
    <w:rsid w:val="00B10CCA"/>
    <w:rsid w:val="00B1101E"/>
    <w:rsid w:val="00B12480"/>
    <w:rsid w:val="00B1257C"/>
    <w:rsid w:val="00B13BA9"/>
    <w:rsid w:val="00B14FCB"/>
    <w:rsid w:val="00B15429"/>
    <w:rsid w:val="00B1769E"/>
    <w:rsid w:val="00B21726"/>
    <w:rsid w:val="00B23AF3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111"/>
    <w:rsid w:val="00B6179F"/>
    <w:rsid w:val="00B6334B"/>
    <w:rsid w:val="00B63ACD"/>
    <w:rsid w:val="00B65C9E"/>
    <w:rsid w:val="00B66239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81686"/>
    <w:rsid w:val="00B834A7"/>
    <w:rsid w:val="00B9193E"/>
    <w:rsid w:val="00B9285C"/>
    <w:rsid w:val="00B92F23"/>
    <w:rsid w:val="00B95205"/>
    <w:rsid w:val="00B96AA3"/>
    <w:rsid w:val="00BA0417"/>
    <w:rsid w:val="00BA290F"/>
    <w:rsid w:val="00BA369B"/>
    <w:rsid w:val="00BA3B51"/>
    <w:rsid w:val="00BA5109"/>
    <w:rsid w:val="00BA62BA"/>
    <w:rsid w:val="00BA7F9E"/>
    <w:rsid w:val="00BB2397"/>
    <w:rsid w:val="00BB2527"/>
    <w:rsid w:val="00BB2C5E"/>
    <w:rsid w:val="00BB3CD1"/>
    <w:rsid w:val="00BB675F"/>
    <w:rsid w:val="00BB7256"/>
    <w:rsid w:val="00BC19A4"/>
    <w:rsid w:val="00BC2D2D"/>
    <w:rsid w:val="00BC4168"/>
    <w:rsid w:val="00BC4BA5"/>
    <w:rsid w:val="00BC5DA5"/>
    <w:rsid w:val="00BC6758"/>
    <w:rsid w:val="00BC6DB2"/>
    <w:rsid w:val="00BC75A7"/>
    <w:rsid w:val="00BC7A89"/>
    <w:rsid w:val="00BD0C31"/>
    <w:rsid w:val="00BD1E9B"/>
    <w:rsid w:val="00BD2949"/>
    <w:rsid w:val="00BD3595"/>
    <w:rsid w:val="00BD57BB"/>
    <w:rsid w:val="00BD57C7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80044"/>
    <w:rsid w:val="00C807EB"/>
    <w:rsid w:val="00C81F73"/>
    <w:rsid w:val="00C8235A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0FA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C707F"/>
    <w:rsid w:val="00CD08CF"/>
    <w:rsid w:val="00CD5C17"/>
    <w:rsid w:val="00CD5E32"/>
    <w:rsid w:val="00CE1808"/>
    <w:rsid w:val="00CE19DE"/>
    <w:rsid w:val="00CE1C79"/>
    <w:rsid w:val="00CE38B2"/>
    <w:rsid w:val="00CE3E92"/>
    <w:rsid w:val="00CF11FF"/>
    <w:rsid w:val="00CF1237"/>
    <w:rsid w:val="00CF3C00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A59"/>
    <w:rsid w:val="00D21198"/>
    <w:rsid w:val="00D21395"/>
    <w:rsid w:val="00D21AA8"/>
    <w:rsid w:val="00D22282"/>
    <w:rsid w:val="00D25401"/>
    <w:rsid w:val="00D25B2F"/>
    <w:rsid w:val="00D26745"/>
    <w:rsid w:val="00D302B8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4777F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09CA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97FE7"/>
    <w:rsid w:val="00DA1A7A"/>
    <w:rsid w:val="00DA27B6"/>
    <w:rsid w:val="00DA2E6F"/>
    <w:rsid w:val="00DA5ED4"/>
    <w:rsid w:val="00DA6822"/>
    <w:rsid w:val="00DA7700"/>
    <w:rsid w:val="00DB1A4F"/>
    <w:rsid w:val="00DB1E24"/>
    <w:rsid w:val="00DB348C"/>
    <w:rsid w:val="00DB6549"/>
    <w:rsid w:val="00DB6BEF"/>
    <w:rsid w:val="00DB714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6392"/>
    <w:rsid w:val="00DC6AE3"/>
    <w:rsid w:val="00DC7E9F"/>
    <w:rsid w:val="00DC7FBF"/>
    <w:rsid w:val="00DD04F9"/>
    <w:rsid w:val="00DD16FB"/>
    <w:rsid w:val="00DD18A9"/>
    <w:rsid w:val="00DD1E40"/>
    <w:rsid w:val="00DD3172"/>
    <w:rsid w:val="00DD35B7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199B"/>
    <w:rsid w:val="00E222B9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F7"/>
    <w:rsid w:val="00E46FFF"/>
    <w:rsid w:val="00E52A1D"/>
    <w:rsid w:val="00E537B2"/>
    <w:rsid w:val="00E552DA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15B6"/>
    <w:rsid w:val="00E92B4C"/>
    <w:rsid w:val="00E96246"/>
    <w:rsid w:val="00E972DD"/>
    <w:rsid w:val="00EA03DD"/>
    <w:rsid w:val="00EA090D"/>
    <w:rsid w:val="00EA1F01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60D4"/>
    <w:rsid w:val="00ED7B8D"/>
    <w:rsid w:val="00ED7DB2"/>
    <w:rsid w:val="00ED7DE3"/>
    <w:rsid w:val="00ED7E75"/>
    <w:rsid w:val="00ED7ED5"/>
    <w:rsid w:val="00EE0C35"/>
    <w:rsid w:val="00EE0D0E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0D9"/>
    <w:rsid w:val="00F55526"/>
    <w:rsid w:val="00F56B51"/>
    <w:rsid w:val="00F62D7B"/>
    <w:rsid w:val="00F644F5"/>
    <w:rsid w:val="00F6613D"/>
    <w:rsid w:val="00F66C29"/>
    <w:rsid w:val="00F66FA2"/>
    <w:rsid w:val="00F67E14"/>
    <w:rsid w:val="00F70505"/>
    <w:rsid w:val="00F70FCA"/>
    <w:rsid w:val="00F71C4A"/>
    <w:rsid w:val="00F71F55"/>
    <w:rsid w:val="00F743D4"/>
    <w:rsid w:val="00F80249"/>
    <w:rsid w:val="00F804A3"/>
    <w:rsid w:val="00F81715"/>
    <w:rsid w:val="00F823D2"/>
    <w:rsid w:val="00F82BC3"/>
    <w:rsid w:val="00F84532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8C2"/>
    <w:rsid w:val="00FD14AF"/>
    <w:rsid w:val="00FD5D67"/>
    <w:rsid w:val="00FD6590"/>
    <w:rsid w:val="00FD7C1A"/>
    <w:rsid w:val="00FE0FB6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5D72C545"/>
  <w15:docId w15:val="{9FA7D3FB-608F-4F4C-AEFC-D1F9E39942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heading 1" w:qFormat="1"/>
    <w:lsdException w:name="heading 2" w:qFormat="1"/>
    <w:lsdException w:name="heading 3" w:qFormat="1"/>
    <w:lsdException w:name="heading 4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99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Cabealh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Cabealho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Cabealho3">
    <w:name w:val="heading 3"/>
    <w:basedOn w:val="Normal"/>
    <w:next w:val="Text3"/>
    <w:link w:val="Cabealho3Carte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Cabealho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Cabealho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Cabealho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Cabealho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Cabealho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Cabealho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Textodebloco">
    <w:name w:val="Block Text"/>
    <w:basedOn w:val="Normal"/>
    <w:pPr>
      <w:spacing w:after="120"/>
      <w:ind w:left="1440" w:right="1440"/>
    </w:pPr>
  </w:style>
  <w:style w:type="paragraph" w:styleId="Corpodetexto">
    <w:name w:val="Body Text"/>
    <w:basedOn w:val="Normal"/>
    <w:pPr>
      <w:spacing w:after="120"/>
    </w:pPr>
  </w:style>
  <w:style w:type="paragraph" w:styleId="Corpodetexto2">
    <w:name w:val="Body Text 2"/>
    <w:basedOn w:val="Normal"/>
    <w:pPr>
      <w:spacing w:after="120" w:line="480" w:lineRule="auto"/>
    </w:pPr>
  </w:style>
  <w:style w:type="paragraph" w:styleId="Corpodetexto3">
    <w:name w:val="Body Text 3"/>
    <w:basedOn w:val="Normal"/>
    <w:pPr>
      <w:spacing w:after="120"/>
    </w:pPr>
    <w:rPr>
      <w:sz w:val="16"/>
    </w:rPr>
  </w:style>
  <w:style w:type="paragraph" w:styleId="Primeiroavanodecorpodetexto">
    <w:name w:val="Body Text First Indent"/>
    <w:basedOn w:val="Corpodetexto"/>
    <w:pPr>
      <w:ind w:firstLine="210"/>
    </w:pPr>
  </w:style>
  <w:style w:type="paragraph" w:styleId="Avanodecorpodetexto">
    <w:name w:val="Body Text Indent"/>
    <w:basedOn w:val="Normal"/>
    <w:pPr>
      <w:spacing w:after="120"/>
      <w:ind w:left="283"/>
    </w:pPr>
  </w:style>
  <w:style w:type="paragraph" w:styleId="Primeiroavanodecorpodetexto2">
    <w:name w:val="Body Text First Indent 2"/>
    <w:basedOn w:val="Avanodecorpodetexto"/>
    <w:pPr>
      <w:ind w:firstLine="210"/>
    </w:pPr>
  </w:style>
  <w:style w:type="paragraph" w:styleId="Avanodecorpodetexto2">
    <w:name w:val="Body Text Indent 2"/>
    <w:basedOn w:val="Normal"/>
    <w:pPr>
      <w:spacing w:after="120" w:line="480" w:lineRule="auto"/>
      <w:ind w:left="283"/>
    </w:pPr>
  </w:style>
  <w:style w:type="paragraph" w:styleId="Avanodecorpodetexto3">
    <w:name w:val="Body Text Indent 3"/>
    <w:basedOn w:val="Normal"/>
    <w:pPr>
      <w:spacing w:after="120"/>
      <w:ind w:left="283"/>
    </w:pPr>
    <w:rPr>
      <w:sz w:val="16"/>
    </w:rPr>
  </w:style>
  <w:style w:type="paragraph" w:styleId="Legenda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Cabealho1"/>
    <w:pPr>
      <w:keepNext/>
      <w:spacing w:after="480"/>
      <w:jc w:val="center"/>
    </w:pPr>
    <w:rPr>
      <w:b/>
      <w:smallCaps/>
      <w:sz w:val="28"/>
    </w:rPr>
  </w:style>
  <w:style w:type="paragraph" w:styleId="Rematedecarta">
    <w:name w:val="Closing"/>
    <w:basedOn w:val="Normal"/>
    <w:pPr>
      <w:ind w:left="4252"/>
    </w:pPr>
  </w:style>
  <w:style w:type="paragraph" w:styleId="Textodecomentrio">
    <w:name w:val="annotation text"/>
    <w:basedOn w:val="Normal"/>
    <w:link w:val="TextodecomentrioCarter"/>
    <w:rPr>
      <w:sz w:val="20"/>
    </w:rPr>
  </w:style>
  <w:style w:type="paragraph" w:styleId="Data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Mapado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denotadefim">
    <w:name w:val="endnote text"/>
    <w:basedOn w:val="Normal"/>
    <w:link w:val="TextodenotadefimCarter"/>
    <w:semiHidden/>
    <w:rPr>
      <w:sz w:val="20"/>
    </w:rPr>
  </w:style>
  <w:style w:type="paragraph" w:styleId="Destinatrio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Remetente">
    <w:name w:val="envelope return"/>
    <w:basedOn w:val="Normal"/>
    <w:pPr>
      <w:spacing w:after="0"/>
    </w:pPr>
    <w:rPr>
      <w:sz w:val="20"/>
    </w:rPr>
  </w:style>
  <w:style w:type="paragraph" w:styleId="Rodap">
    <w:name w:val="footer"/>
    <w:basedOn w:val="Normal"/>
    <w:link w:val="RodapCarte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Textodenotaderodap">
    <w:name w:val="footnote text"/>
    <w:basedOn w:val="Normal"/>
    <w:pPr>
      <w:ind w:left="357" w:hanging="357"/>
    </w:pPr>
    <w:rPr>
      <w:sz w:val="20"/>
    </w:rPr>
  </w:style>
  <w:style w:type="paragraph" w:styleId="Cabealho">
    <w:name w:val="header"/>
    <w:basedOn w:val="Normal"/>
    <w:link w:val="CabealhoCarte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ndiceremissivo1">
    <w:name w:val="index 1"/>
    <w:basedOn w:val="Normal"/>
    <w:next w:val="Normal"/>
    <w:autoRedefine/>
    <w:semiHidden/>
    <w:pPr>
      <w:ind w:left="240" w:hanging="240"/>
    </w:pPr>
  </w:style>
  <w:style w:type="paragraph" w:styleId="ndiceremissivo2">
    <w:name w:val="index 2"/>
    <w:basedOn w:val="Normal"/>
    <w:next w:val="Normal"/>
    <w:autoRedefine/>
    <w:semiHidden/>
    <w:pPr>
      <w:ind w:left="480" w:hanging="240"/>
    </w:pPr>
  </w:style>
  <w:style w:type="paragraph" w:styleId="ndiceremissivo3">
    <w:name w:val="index 3"/>
    <w:basedOn w:val="Normal"/>
    <w:next w:val="Normal"/>
    <w:autoRedefine/>
    <w:semiHidden/>
    <w:pPr>
      <w:ind w:left="720" w:hanging="240"/>
    </w:pPr>
  </w:style>
  <w:style w:type="paragraph" w:styleId="ndiceremissivo4">
    <w:name w:val="index 4"/>
    <w:basedOn w:val="Normal"/>
    <w:next w:val="Normal"/>
    <w:autoRedefine/>
    <w:semiHidden/>
    <w:pPr>
      <w:ind w:left="960" w:hanging="240"/>
    </w:pPr>
  </w:style>
  <w:style w:type="paragraph" w:styleId="ndiceremissivo5">
    <w:name w:val="index 5"/>
    <w:basedOn w:val="Normal"/>
    <w:next w:val="Normal"/>
    <w:autoRedefine/>
    <w:semiHidden/>
    <w:pPr>
      <w:ind w:left="1200" w:hanging="240"/>
    </w:pPr>
  </w:style>
  <w:style w:type="paragraph" w:styleId="ndiceremissivo6">
    <w:name w:val="index 6"/>
    <w:basedOn w:val="Normal"/>
    <w:next w:val="Normal"/>
    <w:autoRedefine/>
    <w:semiHidden/>
    <w:pPr>
      <w:ind w:left="1440" w:hanging="240"/>
    </w:pPr>
  </w:style>
  <w:style w:type="paragraph" w:styleId="ndiceremissivo7">
    <w:name w:val="index 7"/>
    <w:basedOn w:val="Normal"/>
    <w:next w:val="Normal"/>
    <w:autoRedefine/>
    <w:semiHidden/>
    <w:pPr>
      <w:ind w:left="1680" w:hanging="240"/>
    </w:pPr>
  </w:style>
  <w:style w:type="paragraph" w:styleId="ndiceremissivo8">
    <w:name w:val="index 8"/>
    <w:basedOn w:val="Normal"/>
    <w:next w:val="Normal"/>
    <w:autoRedefine/>
    <w:semiHidden/>
    <w:pPr>
      <w:ind w:left="1920" w:hanging="240"/>
    </w:pPr>
  </w:style>
  <w:style w:type="paragraph" w:styleId="ndiceremissivo9">
    <w:name w:val="index 9"/>
    <w:basedOn w:val="Normal"/>
    <w:next w:val="Normal"/>
    <w:autoRedefine/>
    <w:semiHidden/>
    <w:pPr>
      <w:ind w:left="2160" w:hanging="240"/>
    </w:pPr>
  </w:style>
  <w:style w:type="paragraph" w:styleId="Cabealhodendiceremissivo">
    <w:name w:val="index heading"/>
    <w:basedOn w:val="Normal"/>
    <w:next w:val="ndiceremissivo1"/>
    <w:semiHidden/>
    <w:rPr>
      <w:rFonts w:ascii="Arial" w:hAnsi="Arial"/>
      <w:b/>
    </w:rPr>
  </w:style>
  <w:style w:type="paragraph" w:styleId="Lista">
    <w:name w:val="List"/>
    <w:basedOn w:val="Normal"/>
    <w:pPr>
      <w:ind w:left="283" w:hanging="283"/>
    </w:pPr>
  </w:style>
  <w:style w:type="paragraph" w:styleId="Lista2">
    <w:name w:val="List 2"/>
    <w:basedOn w:val="Normal"/>
    <w:pPr>
      <w:ind w:left="566" w:hanging="283"/>
    </w:pPr>
  </w:style>
  <w:style w:type="paragraph" w:styleId="Lista3">
    <w:name w:val="List 3"/>
    <w:basedOn w:val="Normal"/>
    <w:pPr>
      <w:ind w:left="849" w:hanging="283"/>
    </w:pPr>
  </w:style>
  <w:style w:type="paragraph" w:styleId="Lista4">
    <w:name w:val="List 4"/>
    <w:basedOn w:val="Normal"/>
    <w:pPr>
      <w:ind w:left="1132" w:hanging="283"/>
    </w:pPr>
  </w:style>
  <w:style w:type="paragraph" w:styleId="Lista5">
    <w:name w:val="List 5"/>
    <w:basedOn w:val="Normal"/>
    <w:pPr>
      <w:ind w:left="1415" w:hanging="283"/>
    </w:pPr>
  </w:style>
  <w:style w:type="paragraph" w:styleId="Listacommarcas">
    <w:name w:val="List Bullet"/>
    <w:basedOn w:val="Normal"/>
    <w:pPr>
      <w:numPr>
        <w:numId w:val="4"/>
      </w:numPr>
    </w:pPr>
  </w:style>
  <w:style w:type="paragraph" w:styleId="Listacommarcas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acommarcas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acommarcas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acommarcas5">
    <w:name w:val="List Bullet 5"/>
    <w:basedOn w:val="Normal"/>
    <w:autoRedefine/>
    <w:pPr>
      <w:numPr>
        <w:numId w:val="1"/>
      </w:numPr>
    </w:pPr>
  </w:style>
  <w:style w:type="paragraph" w:styleId="Listadecont">
    <w:name w:val="List Continue"/>
    <w:basedOn w:val="Normal"/>
    <w:pPr>
      <w:spacing w:after="120"/>
      <w:ind w:left="283"/>
    </w:pPr>
  </w:style>
  <w:style w:type="paragraph" w:styleId="Listadecont2">
    <w:name w:val="List Continue 2"/>
    <w:basedOn w:val="Normal"/>
    <w:pPr>
      <w:spacing w:after="120"/>
      <w:ind w:left="566"/>
    </w:pPr>
  </w:style>
  <w:style w:type="paragraph" w:styleId="Listadecont3">
    <w:name w:val="List Continue 3"/>
    <w:basedOn w:val="Normal"/>
    <w:pPr>
      <w:spacing w:after="120"/>
      <w:ind w:left="849"/>
    </w:pPr>
  </w:style>
  <w:style w:type="paragraph" w:styleId="Listadecont4">
    <w:name w:val="List Continue 4"/>
    <w:basedOn w:val="Normal"/>
    <w:pPr>
      <w:spacing w:after="120"/>
      <w:ind w:left="1132"/>
    </w:pPr>
  </w:style>
  <w:style w:type="paragraph" w:styleId="Listadecont5">
    <w:name w:val="List Continue 5"/>
    <w:basedOn w:val="Normal"/>
    <w:pPr>
      <w:spacing w:after="120"/>
      <w:ind w:left="1415"/>
    </w:pPr>
  </w:style>
  <w:style w:type="paragraph" w:styleId="Listanumerada">
    <w:name w:val="List Number"/>
    <w:basedOn w:val="Normal"/>
    <w:pPr>
      <w:numPr>
        <w:numId w:val="14"/>
      </w:numPr>
    </w:pPr>
  </w:style>
  <w:style w:type="paragraph" w:styleId="Listanumerada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anumerada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anumerada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anumerada5">
    <w:name w:val="List Number 5"/>
    <w:basedOn w:val="Normal"/>
    <w:pPr>
      <w:numPr>
        <w:numId w:val="2"/>
      </w:numPr>
    </w:pPr>
  </w:style>
  <w:style w:type="paragraph" w:styleId="Textodemacro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Cabealhodamensagem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Avanonormal">
    <w:name w:val="Normal Indent"/>
    <w:basedOn w:val="Normal"/>
    <w:link w:val="AvanonormalCarter"/>
    <w:pPr>
      <w:ind w:left="720"/>
    </w:pPr>
    <w:rPr>
      <w:lang w:eastAsia="x-none"/>
    </w:rPr>
  </w:style>
  <w:style w:type="paragraph" w:styleId="Cabealhodanota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Cabealho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Cabealho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Cabealho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Cabealho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Textosimples">
    <w:name w:val="Plain Text"/>
    <w:basedOn w:val="Normal"/>
    <w:rPr>
      <w:rFonts w:ascii="Courier New" w:hAnsi="Courier New"/>
      <w:sz w:val="20"/>
    </w:rPr>
  </w:style>
  <w:style w:type="paragraph" w:styleId="Inciodecarta">
    <w:name w:val="Salutation"/>
    <w:basedOn w:val="Normal"/>
    <w:next w:val="Normal"/>
  </w:style>
  <w:style w:type="paragraph" w:styleId="Assinatura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ndicedeautoridades">
    <w:name w:val="table of authorities"/>
    <w:basedOn w:val="Normal"/>
    <w:next w:val="Normal"/>
    <w:semiHidden/>
    <w:pPr>
      <w:ind w:left="240" w:hanging="240"/>
    </w:pPr>
  </w:style>
  <w:style w:type="paragraph" w:styleId="ndicedeilustraes">
    <w:name w:val="table of figures"/>
    <w:basedOn w:val="Normal"/>
    <w:next w:val="Normal"/>
    <w:semiHidden/>
    <w:pPr>
      <w:ind w:left="480" w:hanging="480"/>
    </w:pPr>
  </w:style>
  <w:style w:type="paragraph" w:styleId="Ttulo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Cabealhodendicedeautoridades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ndice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ndice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ndice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ndice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ndice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ndice6">
    <w:name w:val="toc 6"/>
    <w:basedOn w:val="Normal"/>
    <w:next w:val="Normal"/>
    <w:autoRedefine/>
    <w:semiHidden/>
    <w:pPr>
      <w:ind w:left="1200"/>
    </w:pPr>
  </w:style>
  <w:style w:type="paragraph" w:styleId="ndice7">
    <w:name w:val="toc 7"/>
    <w:basedOn w:val="Normal"/>
    <w:next w:val="Normal"/>
    <w:autoRedefine/>
    <w:semiHidden/>
    <w:pPr>
      <w:ind w:left="1440"/>
    </w:pPr>
  </w:style>
  <w:style w:type="paragraph" w:styleId="ndice8">
    <w:name w:val="toc 8"/>
    <w:basedOn w:val="Normal"/>
    <w:next w:val="Normal"/>
    <w:autoRedefine/>
    <w:semiHidden/>
    <w:pPr>
      <w:ind w:left="1680"/>
    </w:pPr>
  </w:style>
  <w:style w:type="paragraph" w:styleId="ndice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Cabealhodondice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ligao">
    <w:name w:val="Hyperlink"/>
    <w:rsid w:val="006914AD"/>
    <w:rPr>
      <w:color w:val="0000FF"/>
      <w:u w:val="single"/>
    </w:rPr>
  </w:style>
  <w:style w:type="character" w:styleId="Refdenotaderodap">
    <w:name w:val="footnote reference"/>
    <w:rsid w:val="00CD08CF"/>
    <w:rPr>
      <w:vertAlign w:val="superscript"/>
    </w:rPr>
  </w:style>
  <w:style w:type="table" w:styleId="GrelhaMdia3-Cor2">
    <w:name w:val="Medium Grid 3 Accent 2"/>
    <w:basedOn w:val="Tabe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balo">
    <w:name w:val="Balloon Text"/>
    <w:basedOn w:val="Normal"/>
    <w:link w:val="TextodebaloCarte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Rodap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Rodap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RodapCarter">
    <w:name w:val="Rodapé Caráter"/>
    <w:link w:val="Rodap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RodapCarte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Rodap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CabealhoCarter">
    <w:name w:val="Cabeçalho Caráter"/>
    <w:link w:val="Cabealh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Avano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AvanonormalCarter">
    <w:name w:val="Avanço normal Caráter"/>
    <w:link w:val="Avanonormal"/>
    <w:rsid w:val="007A4813"/>
    <w:rPr>
      <w:sz w:val="24"/>
      <w:lang w:val="fr-FR"/>
    </w:rPr>
  </w:style>
  <w:style w:type="character" w:customStyle="1" w:styleId="Bulletpoint1Char">
    <w:name w:val="Bullet point1 Char"/>
    <w:basedOn w:val="AvanonormalCarte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Avano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elacomgrelha">
    <w:name w:val="Table Grid"/>
    <w:basedOn w:val="Tabela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elanormal"/>
    <w:rsid w:val="00EF7057"/>
    <w:tblPr/>
  </w:style>
  <w:style w:type="table" w:styleId="Tabelaelegante">
    <w:name w:val="Table Elegant"/>
    <w:basedOn w:val="Tabela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unhideWhenUsed/>
    <w:rsid w:val="00F0066C"/>
    <w:rPr>
      <w:sz w:val="16"/>
      <w:szCs w:val="16"/>
    </w:rPr>
  </w:style>
  <w:style w:type="character" w:customStyle="1" w:styleId="TextodecomentrioCarter">
    <w:name w:val="Texto de comentário Caráter"/>
    <w:link w:val="Textodecoment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10">
    <w:name w:val="Cabeçalho1"/>
    <w:basedOn w:val="Normal"/>
    <w:next w:val="Corpodetexto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1">
    <w:name w:val="Legenda1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baloCarter">
    <w:name w:val="Texto de balão Caráter"/>
    <w:link w:val="Textodebal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argrafoda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AssuntodecomentrioCarter">
    <w:name w:val="Assunto de comentário Caráter"/>
    <w:link w:val="Assuntodecomentrio"/>
    <w:uiPriority w:val="99"/>
    <w:rsid w:val="00BA290F"/>
    <w:rPr>
      <w:b/>
      <w:bCs/>
      <w:lang w:val="x-none" w:eastAsia="ar-SA"/>
    </w:rPr>
  </w:style>
  <w:style w:type="paragraph" w:styleId="Reviso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ligaovisitada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Cabealho3Carter">
    <w:name w:val="Cabeçalho 3 Caráter"/>
    <w:link w:val="Cabealho3"/>
    <w:rsid w:val="005D5129"/>
    <w:rPr>
      <w:i/>
      <w:sz w:val="24"/>
      <w:lang w:val="fr-FR" w:eastAsia="en-US"/>
    </w:rPr>
  </w:style>
  <w:style w:type="character" w:styleId="Refdenotadefim">
    <w:name w:val="endnote reference"/>
    <w:rsid w:val="007967A9"/>
    <w:rPr>
      <w:vertAlign w:val="superscript"/>
    </w:rPr>
  </w:style>
  <w:style w:type="character" w:customStyle="1" w:styleId="TextodenotadefimCarter">
    <w:name w:val="Texto de nota de fim Caráter"/>
    <w:basedOn w:val="Tipodeletrapredefinidodopargrafo"/>
    <w:link w:val="Textodenotadefim"/>
    <w:semiHidden/>
    <w:rsid w:val="00D97FE7"/>
    <w:rPr>
      <w:lang w:val="fr-F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EBB1225-4A6F-4E90-932E-7DAA4F9FF8C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056779-2A78-4C25-8311-CCDEF7E8FA8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042D97-5254-439C-BD7E-F6600E2DF7B1}">
  <ds:schemaRefs>
    <ds:schemaRef ds:uri="http://www.w3.org/XML/1998/namespace"/>
    <ds:schemaRef ds:uri="http://purl.org/dc/terms/"/>
    <ds:schemaRef ds:uri="http://schemas.microsoft.com/office/2006/documentManagement/types"/>
    <ds:schemaRef ds:uri="http://purl.org/dc/elements/1.1/"/>
    <ds:schemaRef ds:uri="0e52a87e-fa0e-4867-9149-5c43122db7fb"/>
    <ds:schemaRef ds:uri="http://schemas.microsoft.com/office/infopath/2007/PartnerControls"/>
    <ds:schemaRef ds:uri="http://purl.org/dc/dcmitype/"/>
    <ds:schemaRef ds:uri="http://schemas.openxmlformats.org/package/2006/metadata/core-properties"/>
    <ds:schemaRef ds:uri="http://schemas.microsoft.com/sharepoint/v3/fields"/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BE2DB25A-3E83-4CF1-92EB-04BA885FF4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0</TotalTime>
  <Pages>4</Pages>
  <Words>386</Words>
  <Characters>2089</Characters>
  <Application>Microsoft Office Word</Application>
  <DocSecurity>4</DocSecurity>
  <PresentationFormat>Microsoft Word 11.0</PresentationFormat>
  <Lines>17</Lines>
  <Paragraphs>4</Paragraphs>
  <ScaleCrop>false</ScaleCrop>
  <HeadingPairs>
    <vt:vector size="10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5" baseType="lpstr">
      <vt:lpstr/>
      <vt:lpstr/>
      <vt:lpstr/>
      <vt:lpstr/>
      <vt:lpstr> </vt:lpstr>
    </vt:vector>
  </TitlesOfParts>
  <Company>European Commission</Company>
  <LinksUpToDate>false</LinksUpToDate>
  <CharactersWithSpaces>2471</CharactersWithSpaces>
  <SharedDoc>false</SharedDoc>
  <HLinks>
    <vt:vector size="12" baseType="variant"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vanessa sainton;Johannes.Gehringer@ec.europa.eu</dc:creator>
  <cp:keywords>EL4</cp:keywords>
  <cp:lastModifiedBy>Maria Catroga</cp:lastModifiedBy>
  <cp:revision>2</cp:revision>
  <cp:lastPrinted>2013-11-06T08:46:00Z</cp:lastPrinted>
  <dcterms:created xsi:type="dcterms:W3CDTF">2019-02-05T11:47:00Z</dcterms:created>
  <dcterms:modified xsi:type="dcterms:W3CDTF">2019-02-05T11:47:00Z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40001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