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A20F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A20F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469D2AE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7CDFF" w14:textId="77777777" w:rsidR="00CA20FA" w:rsidRDefault="00CA20FA">
      <w:r>
        <w:separator/>
      </w:r>
    </w:p>
  </w:endnote>
  <w:endnote w:type="continuationSeparator" w:id="0">
    <w:p w14:paraId="7464A914" w14:textId="77777777" w:rsidR="00CA20FA" w:rsidRDefault="00CA20FA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4285" w14:textId="77777777" w:rsidR="00B23AF3" w:rsidRDefault="00B2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C9B04" w14:textId="77777777" w:rsidR="00CA20FA" w:rsidRDefault="00CA20FA">
      <w:r>
        <w:separator/>
      </w:r>
    </w:p>
  </w:footnote>
  <w:footnote w:type="continuationSeparator" w:id="0">
    <w:p w14:paraId="4B19E837" w14:textId="77777777" w:rsidR="00CA20FA" w:rsidRDefault="00CA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7903" w14:textId="77777777" w:rsidR="00B23AF3" w:rsidRDefault="00B23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5D37" w14:textId="6FDD0984" w:rsidR="00B23AF3" w:rsidRDefault="00B23AF3" w:rsidP="00B23AF3">
    <w:pPr>
      <w:jc w:val="center"/>
    </w:pPr>
    <w:r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ED3E998">
              <wp:simplePos x="0" y="0"/>
              <wp:positionH relativeFrom="column">
                <wp:posOffset>4544060</wp:posOffset>
              </wp:positionH>
              <wp:positionV relativeFrom="paragraph">
                <wp:posOffset>157480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7.8pt;margin-top:12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DuAbf3gAAAAoB&#10;AAAPAAAAAAAAAAAAAAAAAAw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pt-PT" w:eastAsia="pt-PT"/>
      </w:rPr>
      <w:drawing>
        <wp:anchor distT="0" distB="0" distL="114300" distR="114300" simplePos="0" relativeHeight="251658240" behindDoc="0" locked="0" layoutInCell="1" allowOverlap="1" wp14:anchorId="5D72C5C9" wp14:editId="74E7F999">
          <wp:simplePos x="0" y="0"/>
          <wp:positionH relativeFrom="margin">
            <wp:posOffset>-285750</wp:posOffset>
          </wp:positionH>
          <wp:positionV relativeFrom="margin">
            <wp:posOffset>-1347470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drawing>
        <wp:inline distT="0" distB="0" distL="0" distR="0" wp14:anchorId="5F34B96A" wp14:editId="0DC30CEF">
          <wp:extent cx="895985" cy="1073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674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4A1C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AF3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0F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1C79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1478528-564D-44D9-A036-8A60ECAB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386</Words>
  <Characters>2089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Sandra Familiar</cp:lastModifiedBy>
  <cp:revision>5</cp:revision>
  <cp:lastPrinted>2013-11-06T08:46:00Z</cp:lastPrinted>
  <dcterms:created xsi:type="dcterms:W3CDTF">2015-07-13T09:51:00Z</dcterms:created>
  <dcterms:modified xsi:type="dcterms:W3CDTF">2015-07-14T09:27:00Z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