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denotadefim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denotadefim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efdenotadefim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Refdenotadefim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EB261F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EB261F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Cabealh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Cabealh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Cabealh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defim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derodap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982216" w14:textId="77777777" w:rsidR="00EB261F" w:rsidRDefault="00EB261F">
      <w:r>
        <w:separator/>
      </w:r>
    </w:p>
  </w:endnote>
  <w:endnote w:type="continuationSeparator" w:id="0">
    <w:p w14:paraId="606BCA36" w14:textId="77777777" w:rsidR="00EB261F" w:rsidRDefault="00EB261F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Textodenotadefim"/>
        <w:spacing w:after="100"/>
        <w:rPr>
          <w:sz w:val="16"/>
          <w:szCs w:val="16"/>
          <w:lang w:val="en-GB"/>
        </w:rPr>
      </w:pPr>
      <w:r w:rsidRPr="004A4118">
        <w:rPr>
          <w:rStyle w:val="Refdenotadefim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Textodenotadefim"/>
        <w:spacing w:after="100"/>
        <w:rPr>
          <w:sz w:val="16"/>
          <w:szCs w:val="16"/>
          <w:lang w:val="en-GB"/>
        </w:rPr>
      </w:pPr>
      <w:r w:rsidRPr="004A4118">
        <w:rPr>
          <w:rStyle w:val="Refdenotadefim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defim"/>
          <w:rFonts w:ascii="Verdana" w:hAnsi="Verdana"/>
          <w:sz w:val="16"/>
          <w:szCs w:val="16"/>
        </w:rPr>
        <w:endnoteRef/>
      </w:r>
      <w:r w:rsidRPr="008F1CA2">
        <w:rPr>
          <w:rStyle w:val="Refdenotadefim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Textodenotadefim"/>
        <w:spacing w:after="100"/>
        <w:rPr>
          <w:sz w:val="16"/>
          <w:szCs w:val="16"/>
          <w:lang w:val="en-GB"/>
        </w:rPr>
      </w:pPr>
      <w:r w:rsidRPr="004A4118">
        <w:rPr>
          <w:rStyle w:val="Refdenotadefim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</w:t>
      </w:r>
      <w:proofErr w:type="gramStart"/>
      <w:r w:rsidR="00F550D9" w:rsidRPr="004A4118">
        <w:rPr>
          <w:rFonts w:ascii="Verdana" w:hAnsi="Verdana"/>
          <w:sz w:val="16"/>
          <w:szCs w:val="16"/>
          <w:lang w:val="en-GB"/>
        </w:rPr>
        <w:t>.</w:t>
      </w:r>
      <w:r w:rsidRPr="004A4118">
        <w:rPr>
          <w:rFonts w:ascii="Verdana" w:hAnsi="Verdana"/>
          <w:sz w:val="16"/>
          <w:szCs w:val="16"/>
          <w:lang w:val="en-GB"/>
        </w:rPr>
        <w:t>.</w:t>
      </w:r>
      <w:proofErr w:type="gramEnd"/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defim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iperliga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Textodenotadefim"/>
        <w:spacing w:after="100"/>
        <w:rPr>
          <w:sz w:val="16"/>
          <w:szCs w:val="16"/>
          <w:lang w:val="en-GB"/>
        </w:rPr>
      </w:pPr>
      <w:r w:rsidRPr="004A4118">
        <w:rPr>
          <w:rStyle w:val="Refdenotadefim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4A4118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4A4118">
        <w:rPr>
          <w:rFonts w:ascii="Verdana" w:hAnsi="Verdana"/>
          <w:sz w:val="16"/>
          <w:szCs w:val="16"/>
          <w:lang w:val="en-GB"/>
        </w:rPr>
        <w:t xml:space="preserve">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Textodenotadefim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defim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iperligao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denotadefim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FC6770" w14:textId="77777777" w:rsidR="00F804F8" w:rsidRDefault="00F804F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04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Rodap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F5F17" w14:textId="77777777" w:rsidR="00EB261F" w:rsidRDefault="00EB261F">
      <w:r>
        <w:separator/>
      </w:r>
    </w:p>
  </w:footnote>
  <w:footnote w:type="continuationSeparator" w:id="0">
    <w:p w14:paraId="42FBD08B" w14:textId="77777777" w:rsidR="00EB261F" w:rsidRDefault="00EB2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90A2" w14:textId="77777777" w:rsidR="00F804F8" w:rsidRDefault="00F804F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5C191C5C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bookmarkStart w:id="0" w:name="_GoBack"/>
          <w:bookmarkEnd w:id="0"/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Cabealh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Cabealh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abealh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abealh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abealh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abealh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mmarc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mmarc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mmarc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mmarc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comgrelh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5EE8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1857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61F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04F8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D80A153B-C377-4A41-AC8C-D9A0B6B8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abealh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abealh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abealho3">
    <w:name w:val="heading 3"/>
    <w:basedOn w:val="Normal"/>
    <w:next w:val="Text3"/>
    <w:link w:val="Cabealho3Carte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abealh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Cabealh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abealh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abealh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abealh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abealh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co">
    <w:name w:val="Block Text"/>
    <w:basedOn w:val="Normal"/>
    <w:pPr>
      <w:spacing w:after="120"/>
      <w:ind w:left="1440" w:right="1440"/>
    </w:p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Primeiroavanodecorpodetexto">
    <w:name w:val="Body Text First Indent"/>
    <w:basedOn w:val="Corpodetexto"/>
    <w:pPr>
      <w:ind w:firstLine="210"/>
    </w:p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Primeiroavanodecorpodetexto2">
    <w:name w:val="Body Text First Indent 2"/>
    <w:basedOn w:val="Avanodecorpodetexto"/>
    <w:pPr>
      <w:ind w:firstLine="210"/>
    </w:p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</w:rPr>
  </w:style>
  <w:style w:type="paragraph" w:styleId="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Cabealho1"/>
    <w:pPr>
      <w:keepNext/>
      <w:spacing w:after="480"/>
      <w:jc w:val="center"/>
    </w:pPr>
    <w:rPr>
      <w:b/>
      <w:smallCaps/>
      <w:sz w:val="28"/>
    </w:rPr>
  </w:style>
  <w:style w:type="paragraph" w:styleId="Rematedecarta">
    <w:name w:val="Closing"/>
    <w:basedOn w:val="Normal"/>
    <w:pPr>
      <w:ind w:left="4252"/>
    </w:pPr>
  </w:style>
  <w:style w:type="paragraph" w:styleId="Textodecomentrio">
    <w:name w:val="annotation text"/>
    <w:basedOn w:val="Normal"/>
    <w:link w:val="TextodecomentrioCarte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denotadefim">
    <w:name w:val="endnote text"/>
    <w:basedOn w:val="Normal"/>
    <w:link w:val="TextodenotadefimCarter"/>
    <w:semiHidden/>
    <w:rPr>
      <w:sz w:val="20"/>
    </w:rPr>
  </w:style>
  <w:style w:type="paragraph" w:styleId="Destinatrio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etente">
    <w:name w:val="envelope return"/>
    <w:basedOn w:val="Normal"/>
    <w:pPr>
      <w:spacing w:after="0"/>
    </w:pPr>
    <w:rPr>
      <w:sz w:val="20"/>
    </w:rPr>
  </w:style>
  <w:style w:type="paragraph" w:styleId="Rodap">
    <w:name w:val="footer"/>
    <w:basedOn w:val="Normal"/>
    <w:link w:val="RodapCarte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denotaderodap">
    <w:name w:val="footnote text"/>
    <w:basedOn w:val="Normal"/>
    <w:pPr>
      <w:ind w:left="357" w:hanging="357"/>
    </w:pPr>
    <w:rPr>
      <w:sz w:val="20"/>
    </w:rPr>
  </w:style>
  <w:style w:type="paragraph" w:styleId="Cabealho">
    <w:name w:val="header"/>
    <w:basedOn w:val="Normal"/>
    <w:link w:val="CabealhoCarte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remissivo1">
    <w:name w:val="index 1"/>
    <w:basedOn w:val="Normal"/>
    <w:next w:val="Normal"/>
    <w:autoRedefine/>
    <w:semiHidden/>
    <w:pPr>
      <w:ind w:left="240" w:hanging="240"/>
    </w:pPr>
  </w:style>
  <w:style w:type="paragraph" w:styleId="ndiceremissivo2">
    <w:name w:val="index 2"/>
    <w:basedOn w:val="Normal"/>
    <w:next w:val="Normal"/>
    <w:autoRedefine/>
    <w:semiHidden/>
    <w:pPr>
      <w:ind w:left="480" w:hanging="240"/>
    </w:pPr>
  </w:style>
  <w:style w:type="paragraph" w:styleId="ndiceremissivo3">
    <w:name w:val="index 3"/>
    <w:basedOn w:val="Normal"/>
    <w:next w:val="Normal"/>
    <w:autoRedefine/>
    <w:semiHidden/>
    <w:pPr>
      <w:ind w:left="720" w:hanging="240"/>
    </w:pPr>
  </w:style>
  <w:style w:type="paragraph" w:styleId="ndiceremissivo4">
    <w:name w:val="index 4"/>
    <w:basedOn w:val="Normal"/>
    <w:next w:val="Normal"/>
    <w:autoRedefine/>
    <w:semiHidden/>
    <w:pPr>
      <w:ind w:left="960" w:hanging="240"/>
    </w:pPr>
  </w:style>
  <w:style w:type="paragraph" w:styleId="ndiceremissivo5">
    <w:name w:val="index 5"/>
    <w:basedOn w:val="Normal"/>
    <w:next w:val="Normal"/>
    <w:autoRedefine/>
    <w:semiHidden/>
    <w:pPr>
      <w:ind w:left="1200" w:hanging="240"/>
    </w:pPr>
  </w:style>
  <w:style w:type="paragraph" w:styleId="ndiceremissivo6">
    <w:name w:val="index 6"/>
    <w:basedOn w:val="Normal"/>
    <w:next w:val="Normal"/>
    <w:autoRedefine/>
    <w:semiHidden/>
    <w:pPr>
      <w:ind w:left="1440" w:hanging="240"/>
    </w:pPr>
  </w:style>
  <w:style w:type="paragraph" w:styleId="ndiceremissivo7">
    <w:name w:val="index 7"/>
    <w:basedOn w:val="Normal"/>
    <w:next w:val="Normal"/>
    <w:autoRedefine/>
    <w:semiHidden/>
    <w:pPr>
      <w:ind w:left="1680" w:hanging="240"/>
    </w:pPr>
  </w:style>
  <w:style w:type="paragraph" w:styleId="ndiceremissivo8">
    <w:name w:val="index 8"/>
    <w:basedOn w:val="Normal"/>
    <w:next w:val="Normal"/>
    <w:autoRedefine/>
    <w:semiHidden/>
    <w:pPr>
      <w:ind w:left="1920" w:hanging="240"/>
    </w:pPr>
  </w:style>
  <w:style w:type="paragraph" w:styleId="ndiceremissivo9">
    <w:name w:val="index 9"/>
    <w:basedOn w:val="Normal"/>
    <w:next w:val="Normal"/>
    <w:autoRedefine/>
    <w:semiHidden/>
    <w:pPr>
      <w:ind w:left="2160" w:hanging="240"/>
    </w:pPr>
  </w:style>
  <w:style w:type="paragraph" w:styleId="Cabealhodendiceremissivo">
    <w:name w:val="index heading"/>
    <w:basedOn w:val="Normal"/>
    <w:next w:val="ndiceremissivo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mmarcas">
    <w:name w:val="List Bullet"/>
    <w:basedOn w:val="Normal"/>
    <w:pPr>
      <w:numPr>
        <w:numId w:val="4"/>
      </w:numPr>
    </w:pPr>
  </w:style>
  <w:style w:type="paragraph" w:styleId="Listacommarc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mmarc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mmarc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mmarcas5">
    <w:name w:val="List Bullet 5"/>
    <w:basedOn w:val="Normal"/>
    <w:autoRedefine/>
    <w:pPr>
      <w:numPr>
        <w:numId w:val="1"/>
      </w:numPr>
    </w:pPr>
  </w:style>
  <w:style w:type="paragraph" w:styleId="Listadecont">
    <w:name w:val="List Continue"/>
    <w:basedOn w:val="Normal"/>
    <w:pPr>
      <w:spacing w:after="120"/>
      <w:ind w:left="283"/>
    </w:pPr>
  </w:style>
  <w:style w:type="paragraph" w:styleId="Listadecont2">
    <w:name w:val="List Continue 2"/>
    <w:basedOn w:val="Normal"/>
    <w:pPr>
      <w:spacing w:after="120"/>
      <w:ind w:left="566"/>
    </w:pPr>
  </w:style>
  <w:style w:type="paragraph" w:styleId="Listadecont3">
    <w:name w:val="List Continue 3"/>
    <w:basedOn w:val="Normal"/>
    <w:pPr>
      <w:spacing w:after="120"/>
      <w:ind w:left="849"/>
    </w:pPr>
  </w:style>
  <w:style w:type="paragraph" w:styleId="Listadecont4">
    <w:name w:val="List Continue 4"/>
    <w:basedOn w:val="Normal"/>
    <w:pPr>
      <w:spacing w:after="120"/>
      <w:ind w:left="1132"/>
    </w:pPr>
  </w:style>
  <w:style w:type="paragraph" w:styleId="Listadecont5">
    <w:name w:val="List Continue 5"/>
    <w:basedOn w:val="Normal"/>
    <w:pPr>
      <w:spacing w:after="120"/>
      <w:ind w:left="1415"/>
    </w:pPr>
  </w:style>
  <w:style w:type="paragraph" w:styleId="Listanumerada">
    <w:name w:val="List Number"/>
    <w:basedOn w:val="Normal"/>
    <w:pPr>
      <w:numPr>
        <w:numId w:val="14"/>
      </w:numPr>
    </w:pPr>
  </w:style>
  <w:style w:type="paragraph" w:styleId="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ada5">
    <w:name w:val="List Number 5"/>
    <w:basedOn w:val="Normal"/>
    <w:pPr>
      <w:numPr>
        <w:numId w:val="2"/>
      </w:numPr>
    </w:p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vanonormal">
    <w:name w:val="Normal Indent"/>
    <w:basedOn w:val="Normal"/>
    <w:link w:val="AvanonormalCarter"/>
    <w:pPr>
      <w:ind w:left="720"/>
    </w:pPr>
    <w:rPr>
      <w:lang w:eastAsia="x-none"/>
    </w:rPr>
  </w:style>
  <w:style w:type="paragraph" w:styleId="Cabealhoda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abealh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abealh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abealh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abealh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mples">
    <w:name w:val="Plain Text"/>
    <w:basedOn w:val="Normal"/>
    <w:rPr>
      <w:rFonts w:ascii="Courier New" w:hAnsi="Courier New"/>
      <w:sz w:val="20"/>
    </w:rPr>
  </w:style>
  <w:style w:type="paragraph" w:styleId="Inciodecarta">
    <w:name w:val="Salutation"/>
    <w:basedOn w:val="Normal"/>
    <w:next w:val="Normal"/>
  </w:style>
  <w:style w:type="paragraph" w:styleId="Assi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icedeautoridades">
    <w:name w:val="table of authorities"/>
    <w:basedOn w:val="Normal"/>
    <w:next w:val="Normal"/>
    <w:semiHidden/>
    <w:pPr>
      <w:ind w:left="240" w:hanging="240"/>
    </w:pPr>
  </w:style>
  <w:style w:type="paragraph" w:styleId="ndicedeilustra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Cabealhodendicedeautoridades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ndice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ndice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ndice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ndice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ndice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ndice6">
    <w:name w:val="toc 6"/>
    <w:basedOn w:val="Normal"/>
    <w:next w:val="Normal"/>
    <w:autoRedefine/>
    <w:semiHidden/>
    <w:pPr>
      <w:ind w:left="1200"/>
    </w:pPr>
  </w:style>
  <w:style w:type="paragraph" w:styleId="ndice7">
    <w:name w:val="toc 7"/>
    <w:basedOn w:val="Normal"/>
    <w:next w:val="Normal"/>
    <w:autoRedefine/>
    <w:semiHidden/>
    <w:pPr>
      <w:ind w:left="1440"/>
    </w:pPr>
  </w:style>
  <w:style w:type="paragraph" w:styleId="ndice8">
    <w:name w:val="toc 8"/>
    <w:basedOn w:val="Normal"/>
    <w:next w:val="Normal"/>
    <w:autoRedefine/>
    <w:semiHidden/>
    <w:pPr>
      <w:ind w:left="1680"/>
    </w:pPr>
  </w:style>
  <w:style w:type="paragraph" w:styleId="ndice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Cabealhodondice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ligao">
    <w:name w:val="Hyperlink"/>
    <w:rsid w:val="006914AD"/>
    <w:rPr>
      <w:color w:val="0000FF"/>
      <w:u w:val="single"/>
    </w:rPr>
  </w:style>
  <w:style w:type="character" w:styleId="Refdenotaderodap">
    <w:name w:val="footnote reference"/>
    <w:rsid w:val="00CD08CF"/>
    <w:rPr>
      <w:vertAlign w:val="superscript"/>
    </w:rPr>
  </w:style>
  <w:style w:type="table" w:styleId="GrelhaMdia3-Cor2">
    <w:name w:val="Medium Grid 3 Accent 2"/>
    <w:basedOn w:val="Tabe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balo">
    <w:name w:val="Balloon Text"/>
    <w:basedOn w:val="Normal"/>
    <w:link w:val="TextodebaloCarte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Rodap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Rodap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RodapCarter">
    <w:name w:val="Rodapé Caráter"/>
    <w:link w:val="Rodap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RodapCarte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Rodap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bealhoCarter">
    <w:name w:val="Cabeçalho Caráter"/>
    <w:link w:val="Cabealh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vano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vanonormalCarter">
    <w:name w:val="Avanço normal Caráter"/>
    <w:link w:val="Avanonormal"/>
    <w:rsid w:val="007A4813"/>
    <w:rPr>
      <w:sz w:val="24"/>
      <w:lang w:val="fr-FR"/>
    </w:rPr>
  </w:style>
  <w:style w:type="character" w:customStyle="1" w:styleId="Bulletpoint1Char">
    <w:name w:val="Bullet point1 Char"/>
    <w:basedOn w:val="AvanonormalCarte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vano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comgrelha">
    <w:name w:val="Table Grid"/>
    <w:basedOn w:val="Tabe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anormal"/>
    <w:rsid w:val="00EF7057"/>
    <w:tblPr/>
  </w:style>
  <w:style w:type="table" w:styleId="Tabelaelegante">
    <w:name w:val="Table Elegant"/>
    <w:basedOn w:val="Tabe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unhideWhenUsed/>
    <w:rsid w:val="00F0066C"/>
    <w:rPr>
      <w:sz w:val="16"/>
      <w:szCs w:val="16"/>
    </w:rPr>
  </w:style>
  <w:style w:type="character" w:customStyle="1" w:styleId="TextodecomentrioCarter">
    <w:name w:val="Texto de comentário Caráter"/>
    <w:link w:val="Textodecoment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10">
    <w:name w:val="Cabeçalho1"/>
    <w:basedOn w:val="Normal"/>
    <w:next w:val="Corpodetex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baloCarter">
    <w:name w:val="Texto de balão Caráter"/>
    <w:link w:val="Textodebal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oda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suntodecomentrioCarter">
    <w:name w:val="Assunto de comentário Caráter"/>
    <w:link w:val="Assuntodecomentrio"/>
    <w:uiPriority w:val="99"/>
    <w:rsid w:val="00BA290F"/>
    <w:rPr>
      <w:b/>
      <w:bCs/>
      <w:lang w:val="x-none" w:eastAsia="ar-SA"/>
    </w:rPr>
  </w:style>
  <w:style w:type="paragraph" w:styleId="Reviso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ligaovisitad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abealho3Carter">
    <w:name w:val="Cabeçalho 3 Caráter"/>
    <w:link w:val="Cabealho3"/>
    <w:rsid w:val="005D5129"/>
    <w:rPr>
      <w:i/>
      <w:sz w:val="24"/>
      <w:lang w:val="fr-FR" w:eastAsia="en-US"/>
    </w:rPr>
  </w:style>
  <w:style w:type="character" w:styleId="Refdenotadefim">
    <w:name w:val="endnote reference"/>
    <w:rsid w:val="007967A9"/>
    <w:rPr>
      <w:vertAlign w:val="superscript"/>
    </w:rPr>
  </w:style>
  <w:style w:type="character" w:customStyle="1" w:styleId="TextodenotadefimCarter">
    <w:name w:val="Texto de nota de fim Caráter"/>
    <w:basedOn w:val="Tipodeletrapredefinidodopargrafo"/>
    <w:link w:val="Textodenotadefim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9137B1-2921-41D2-B27E-A3D27AFA1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369</Words>
  <Characters>2107</Characters>
  <Application>Microsoft Office Word</Application>
  <DocSecurity>0</DocSecurity>
  <PresentationFormat>Microsoft Word 11.0</PresentationFormat>
  <Lines>17</Lines>
  <Paragraphs>4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2472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CCatroga</cp:lastModifiedBy>
  <cp:revision>3</cp:revision>
  <cp:lastPrinted>2013-11-06T08:46:00Z</cp:lastPrinted>
  <dcterms:created xsi:type="dcterms:W3CDTF">2015-10-05T13:24:00Z</dcterms:created>
  <dcterms:modified xsi:type="dcterms:W3CDTF">2015-10-05T13:24:00Z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